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6B2F8E" w:rsidRDefault="002D77CA" w:rsidP="002457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59BA">
        <w:rPr>
          <w:rFonts w:ascii="Times New Roman" w:eastAsia="Calibri" w:hAnsi="Times New Roman" w:cs="Times New Roman"/>
          <w:bCs/>
          <w:sz w:val="12"/>
          <w:szCs w:val="12"/>
        </w:rPr>
        <w:t xml:space="preserve">. </w:t>
      </w:r>
      <w:r w:rsidR="00CD0987" w:rsidRPr="00CD0987">
        <w:rPr>
          <w:rFonts w:ascii="Times New Roman" w:eastAsia="Calibri" w:hAnsi="Times New Roman" w:cs="Times New Roman"/>
          <w:bCs/>
          <w:sz w:val="12"/>
          <w:szCs w:val="12"/>
        </w:rPr>
        <w:t>Заключение о результатах публичных слушаний в муниципальном районе Сергиевский Самарской области по вопросу о проекте решения Собрания представителей муниципального района Сергиевский Самарской области «О внесении изменений в Устав муниципального района Сергиевский Самарской области» от 22 сентября 2020 года</w:t>
      </w:r>
      <w:r w:rsidR="00CD0987">
        <w:rPr>
          <w:rFonts w:ascii="Times New Roman" w:eastAsia="Calibri" w:hAnsi="Times New Roman" w:cs="Times New Roman"/>
          <w:bCs/>
          <w:sz w:val="12"/>
          <w:szCs w:val="12"/>
        </w:rPr>
        <w:t>……………………………………………………………………</w:t>
      </w:r>
      <w:r w:rsidR="006B2F8E">
        <w:rPr>
          <w:rFonts w:ascii="Times New Roman" w:eastAsia="Calibri" w:hAnsi="Times New Roman" w:cs="Times New Roman"/>
          <w:bCs/>
          <w:sz w:val="12"/>
          <w:szCs w:val="12"/>
        </w:rPr>
        <w:t>………..</w:t>
      </w:r>
      <w:r w:rsidR="00FC0B0F">
        <w:rPr>
          <w:rFonts w:ascii="Times New Roman" w:eastAsia="Calibri" w:hAnsi="Times New Roman" w:cs="Times New Roman"/>
          <w:bCs/>
          <w:sz w:val="12"/>
          <w:szCs w:val="12"/>
        </w:rPr>
        <w:t>………...</w:t>
      </w:r>
      <w:r w:rsidR="00810228">
        <w:rPr>
          <w:rFonts w:ascii="Times New Roman" w:eastAsia="Calibri" w:hAnsi="Times New Roman" w:cs="Times New Roman"/>
          <w:bCs/>
          <w:sz w:val="12"/>
          <w:szCs w:val="12"/>
        </w:rPr>
        <w:t>3</w:t>
      </w:r>
    </w:p>
    <w:p w:rsidR="004B3F16" w:rsidRDefault="001A25D6" w:rsidP="00C1650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51311D" w:rsidRPr="00B45161">
        <w:rPr>
          <w:rFonts w:ascii="Times New Roman" w:eastAsia="Calibri" w:hAnsi="Times New Roman" w:cs="Times New Roman"/>
          <w:bCs/>
          <w:sz w:val="12"/>
          <w:szCs w:val="12"/>
        </w:rPr>
        <w:t xml:space="preserve">Постановление </w:t>
      </w:r>
      <w:r w:rsidR="00245777">
        <w:rPr>
          <w:rFonts w:ascii="Times New Roman" w:eastAsia="Calibri" w:hAnsi="Times New Roman" w:cs="Times New Roman"/>
          <w:bCs/>
          <w:sz w:val="12"/>
          <w:szCs w:val="12"/>
        </w:rPr>
        <w:t>администрации</w:t>
      </w:r>
      <w:r w:rsidR="00EF29D8">
        <w:rPr>
          <w:rFonts w:ascii="Times New Roman" w:eastAsia="Calibri" w:hAnsi="Times New Roman" w:cs="Times New Roman"/>
          <w:bCs/>
          <w:sz w:val="12"/>
          <w:szCs w:val="12"/>
        </w:rPr>
        <w:t xml:space="preserve"> </w:t>
      </w:r>
      <w:r w:rsidR="0051311D" w:rsidRPr="00B45161">
        <w:rPr>
          <w:rFonts w:ascii="Times New Roman" w:eastAsia="Calibri" w:hAnsi="Times New Roman" w:cs="Times New Roman"/>
          <w:bCs/>
          <w:sz w:val="12"/>
          <w:szCs w:val="12"/>
        </w:rPr>
        <w:t>муниципального района Сергиевский Самарской обла</w:t>
      </w:r>
      <w:r w:rsidR="00EF29D8">
        <w:rPr>
          <w:rFonts w:ascii="Times New Roman" w:eastAsia="Calibri" w:hAnsi="Times New Roman" w:cs="Times New Roman"/>
          <w:bCs/>
          <w:sz w:val="12"/>
          <w:szCs w:val="12"/>
        </w:rPr>
        <w:t>сти от «</w:t>
      </w:r>
      <w:r w:rsidR="004B3F16">
        <w:rPr>
          <w:rFonts w:ascii="Times New Roman" w:eastAsia="Calibri" w:hAnsi="Times New Roman" w:cs="Times New Roman"/>
          <w:bCs/>
          <w:sz w:val="12"/>
          <w:szCs w:val="12"/>
        </w:rPr>
        <w:t>28</w:t>
      </w:r>
      <w:r w:rsidR="00EF29D8">
        <w:rPr>
          <w:rFonts w:ascii="Times New Roman" w:eastAsia="Calibri" w:hAnsi="Times New Roman" w:cs="Times New Roman"/>
          <w:bCs/>
          <w:sz w:val="12"/>
          <w:szCs w:val="12"/>
        </w:rPr>
        <w:t xml:space="preserve">» </w:t>
      </w:r>
      <w:r w:rsidR="009E1253">
        <w:rPr>
          <w:rFonts w:ascii="Times New Roman" w:eastAsia="Calibri" w:hAnsi="Times New Roman" w:cs="Times New Roman"/>
          <w:bCs/>
          <w:sz w:val="12"/>
          <w:szCs w:val="12"/>
        </w:rPr>
        <w:t xml:space="preserve">сентября </w:t>
      </w:r>
      <w:r w:rsidR="00EF29D8">
        <w:rPr>
          <w:rFonts w:ascii="Times New Roman" w:eastAsia="Calibri" w:hAnsi="Times New Roman" w:cs="Times New Roman"/>
          <w:bCs/>
          <w:sz w:val="12"/>
          <w:szCs w:val="12"/>
        </w:rPr>
        <w:t xml:space="preserve"> 2020 года №</w:t>
      </w:r>
      <w:r w:rsidR="004B3F16">
        <w:rPr>
          <w:rFonts w:ascii="Times New Roman" w:eastAsia="Calibri" w:hAnsi="Times New Roman" w:cs="Times New Roman"/>
          <w:bCs/>
          <w:sz w:val="12"/>
          <w:szCs w:val="12"/>
        </w:rPr>
        <w:t>1078</w:t>
      </w:r>
      <w:r w:rsidR="0051311D">
        <w:rPr>
          <w:rFonts w:ascii="Times New Roman" w:eastAsia="Calibri" w:hAnsi="Times New Roman" w:cs="Times New Roman"/>
          <w:bCs/>
          <w:sz w:val="12"/>
          <w:szCs w:val="12"/>
        </w:rPr>
        <w:t xml:space="preserve"> «</w:t>
      </w:r>
      <w:r w:rsidR="004B3F16" w:rsidRPr="004B3F16">
        <w:rPr>
          <w:rFonts w:ascii="Times New Roman" w:eastAsia="Calibri" w:hAnsi="Times New Roman" w:cs="Times New Roman"/>
          <w:bCs/>
          <w:sz w:val="12"/>
          <w:szCs w:val="12"/>
        </w:rPr>
        <w:t>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2021-2023 гг.»</w:t>
      </w:r>
      <w:r w:rsidR="007F10CD">
        <w:rPr>
          <w:rFonts w:ascii="Times New Roman" w:eastAsia="Calibri" w:hAnsi="Times New Roman" w:cs="Times New Roman"/>
          <w:bCs/>
          <w:sz w:val="12"/>
          <w:szCs w:val="12"/>
        </w:rPr>
        <w:t>»</w:t>
      </w:r>
      <w:r w:rsidR="004B3F16">
        <w:rPr>
          <w:rFonts w:ascii="Times New Roman" w:eastAsia="Calibri" w:hAnsi="Times New Roman" w:cs="Times New Roman"/>
          <w:bCs/>
          <w:sz w:val="12"/>
          <w:szCs w:val="12"/>
        </w:rPr>
        <w:t>.……………………………………..3</w:t>
      </w:r>
    </w:p>
    <w:p w:rsidR="00C1650A" w:rsidRDefault="001A25D6" w:rsidP="003A0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3404A2">
        <w:rPr>
          <w:rFonts w:ascii="Times New Roman" w:eastAsia="Calibri" w:hAnsi="Times New Roman" w:cs="Times New Roman"/>
          <w:bCs/>
          <w:sz w:val="12"/>
          <w:szCs w:val="12"/>
        </w:rPr>
        <w:t>Решение</w:t>
      </w:r>
      <w:r w:rsidR="003404A2" w:rsidRPr="00FC0B0F">
        <w:rPr>
          <w:rFonts w:ascii="Times New Roman" w:eastAsia="Calibri" w:hAnsi="Times New Roman" w:cs="Times New Roman"/>
          <w:bCs/>
          <w:sz w:val="12"/>
          <w:szCs w:val="12"/>
        </w:rPr>
        <w:t xml:space="preserve"> </w:t>
      </w:r>
      <w:r w:rsidR="003404A2" w:rsidRPr="00FB1498">
        <w:rPr>
          <w:rFonts w:ascii="Times New Roman" w:eastAsia="Calibri" w:hAnsi="Times New Roman" w:cs="Times New Roman"/>
          <w:bCs/>
          <w:sz w:val="12"/>
          <w:szCs w:val="12"/>
        </w:rPr>
        <w:t>собрание представителей</w:t>
      </w:r>
      <w:r w:rsidR="003404A2">
        <w:rPr>
          <w:rFonts w:ascii="Times New Roman" w:eastAsia="Calibri" w:hAnsi="Times New Roman" w:cs="Times New Roman"/>
          <w:bCs/>
          <w:sz w:val="12"/>
          <w:szCs w:val="12"/>
        </w:rPr>
        <w:t xml:space="preserve"> </w:t>
      </w:r>
      <w:r w:rsidR="003404A2" w:rsidRPr="00441175">
        <w:rPr>
          <w:rFonts w:ascii="Times New Roman" w:eastAsia="Calibri" w:hAnsi="Times New Roman" w:cs="Times New Roman"/>
          <w:bCs/>
          <w:sz w:val="12"/>
          <w:szCs w:val="12"/>
        </w:rPr>
        <w:t xml:space="preserve">сельского поселения </w:t>
      </w:r>
      <w:r w:rsidR="00C1650A" w:rsidRPr="00C1650A">
        <w:rPr>
          <w:rFonts w:ascii="Times New Roman" w:eastAsia="Calibri" w:hAnsi="Times New Roman" w:cs="Times New Roman"/>
          <w:bCs/>
          <w:sz w:val="12"/>
          <w:szCs w:val="12"/>
        </w:rPr>
        <w:t>Захаркино</w:t>
      </w:r>
      <w:r w:rsidR="00C1650A">
        <w:rPr>
          <w:rFonts w:ascii="Times New Roman" w:eastAsia="Calibri" w:hAnsi="Times New Roman" w:cs="Times New Roman"/>
          <w:bCs/>
          <w:sz w:val="12"/>
          <w:szCs w:val="12"/>
        </w:rPr>
        <w:t xml:space="preserve"> </w:t>
      </w:r>
      <w:r w:rsidR="003404A2" w:rsidRPr="00FC0B0F">
        <w:rPr>
          <w:rFonts w:ascii="Times New Roman" w:eastAsia="Calibri" w:hAnsi="Times New Roman" w:cs="Times New Roman"/>
          <w:bCs/>
          <w:sz w:val="12"/>
          <w:szCs w:val="12"/>
        </w:rPr>
        <w:t>муниципального района Серг</w:t>
      </w:r>
      <w:r w:rsidR="00C1650A">
        <w:rPr>
          <w:rFonts w:ascii="Times New Roman" w:eastAsia="Calibri" w:hAnsi="Times New Roman" w:cs="Times New Roman"/>
          <w:bCs/>
          <w:sz w:val="12"/>
          <w:szCs w:val="12"/>
        </w:rPr>
        <w:t>иевский Самарской области от «25</w:t>
      </w:r>
      <w:r w:rsidR="003404A2">
        <w:rPr>
          <w:rFonts w:ascii="Times New Roman" w:eastAsia="Calibri" w:hAnsi="Times New Roman" w:cs="Times New Roman"/>
          <w:bCs/>
          <w:sz w:val="12"/>
          <w:szCs w:val="12"/>
        </w:rPr>
        <w:t>» сентября 2020 года №1 «</w:t>
      </w:r>
      <w:r w:rsidR="00C1650A" w:rsidRPr="00C1650A">
        <w:rPr>
          <w:rFonts w:ascii="Times New Roman" w:eastAsia="Calibri" w:hAnsi="Times New Roman" w:cs="Times New Roman"/>
          <w:bCs/>
          <w:sz w:val="12"/>
          <w:szCs w:val="12"/>
        </w:rPr>
        <w:t>Об избрании Председателя Собрания представителей сельского поселения Захаркино муниципального района Сергиевский Самарской области</w:t>
      </w:r>
      <w:r w:rsidR="003404A2">
        <w:rPr>
          <w:rFonts w:ascii="Times New Roman" w:eastAsia="Calibri" w:hAnsi="Times New Roman" w:cs="Times New Roman"/>
          <w:bCs/>
          <w:sz w:val="12"/>
          <w:szCs w:val="12"/>
        </w:rPr>
        <w:t>»</w:t>
      </w:r>
      <w:r w:rsidR="009E1253">
        <w:rPr>
          <w:rFonts w:ascii="Times New Roman" w:eastAsia="Calibri" w:hAnsi="Times New Roman" w:cs="Times New Roman"/>
          <w:bCs/>
          <w:sz w:val="12"/>
          <w:szCs w:val="12"/>
        </w:rPr>
        <w:t>…………………………………</w:t>
      </w:r>
      <w:r w:rsidR="003404A2">
        <w:rPr>
          <w:rFonts w:ascii="Times New Roman" w:eastAsia="Calibri" w:hAnsi="Times New Roman" w:cs="Times New Roman"/>
          <w:bCs/>
          <w:sz w:val="12"/>
          <w:szCs w:val="12"/>
        </w:rPr>
        <w:t>……</w:t>
      </w:r>
      <w:r w:rsidR="00E478C3">
        <w:rPr>
          <w:rFonts w:ascii="Times New Roman" w:eastAsia="Calibri" w:hAnsi="Times New Roman" w:cs="Times New Roman"/>
          <w:bCs/>
          <w:sz w:val="12"/>
          <w:szCs w:val="12"/>
        </w:rPr>
        <w:t>……………………………………………………………………………………</w:t>
      </w:r>
      <w:r w:rsidR="00C1650A">
        <w:rPr>
          <w:rFonts w:ascii="Times New Roman" w:eastAsia="Calibri" w:hAnsi="Times New Roman" w:cs="Times New Roman"/>
          <w:bCs/>
          <w:sz w:val="12"/>
          <w:szCs w:val="12"/>
        </w:rPr>
        <w:t>.7</w:t>
      </w:r>
    </w:p>
    <w:p w:rsidR="003A0678" w:rsidRDefault="00AB3F30" w:rsidP="003A0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E40206">
        <w:rPr>
          <w:rFonts w:ascii="Times New Roman" w:eastAsia="Calibri" w:hAnsi="Times New Roman" w:cs="Times New Roman"/>
          <w:bCs/>
          <w:sz w:val="12"/>
          <w:szCs w:val="12"/>
        </w:rPr>
        <w:t>Решение</w:t>
      </w:r>
      <w:r w:rsidR="00E40206" w:rsidRPr="00FC0B0F">
        <w:rPr>
          <w:rFonts w:ascii="Times New Roman" w:eastAsia="Calibri" w:hAnsi="Times New Roman" w:cs="Times New Roman"/>
          <w:bCs/>
          <w:sz w:val="12"/>
          <w:szCs w:val="12"/>
        </w:rPr>
        <w:t xml:space="preserve"> </w:t>
      </w:r>
      <w:r w:rsidR="00E40206" w:rsidRPr="00FB1498">
        <w:rPr>
          <w:rFonts w:ascii="Times New Roman" w:eastAsia="Calibri" w:hAnsi="Times New Roman" w:cs="Times New Roman"/>
          <w:bCs/>
          <w:sz w:val="12"/>
          <w:szCs w:val="12"/>
        </w:rPr>
        <w:t>собрание представителей</w:t>
      </w:r>
      <w:r w:rsidR="00E40206">
        <w:rPr>
          <w:rFonts w:ascii="Times New Roman" w:eastAsia="Calibri" w:hAnsi="Times New Roman" w:cs="Times New Roman"/>
          <w:bCs/>
          <w:sz w:val="12"/>
          <w:szCs w:val="12"/>
        </w:rPr>
        <w:t xml:space="preserve"> </w:t>
      </w:r>
      <w:r w:rsidR="00E40206" w:rsidRPr="00441175">
        <w:rPr>
          <w:rFonts w:ascii="Times New Roman" w:eastAsia="Calibri" w:hAnsi="Times New Roman" w:cs="Times New Roman"/>
          <w:bCs/>
          <w:sz w:val="12"/>
          <w:szCs w:val="12"/>
        </w:rPr>
        <w:t xml:space="preserve">сельского поселения </w:t>
      </w:r>
      <w:r w:rsidR="003A0678" w:rsidRPr="00C1650A">
        <w:rPr>
          <w:rFonts w:ascii="Times New Roman" w:eastAsia="Calibri" w:hAnsi="Times New Roman" w:cs="Times New Roman"/>
          <w:bCs/>
          <w:sz w:val="12"/>
          <w:szCs w:val="12"/>
        </w:rPr>
        <w:t>Захаркино</w:t>
      </w:r>
      <w:r w:rsidR="003A0678">
        <w:rPr>
          <w:rFonts w:ascii="Times New Roman" w:eastAsia="Calibri" w:hAnsi="Times New Roman" w:cs="Times New Roman"/>
          <w:bCs/>
          <w:sz w:val="12"/>
          <w:szCs w:val="12"/>
        </w:rPr>
        <w:t xml:space="preserve"> </w:t>
      </w:r>
      <w:r w:rsidR="00E40206" w:rsidRPr="00FC0B0F">
        <w:rPr>
          <w:rFonts w:ascii="Times New Roman" w:eastAsia="Calibri" w:hAnsi="Times New Roman" w:cs="Times New Roman"/>
          <w:bCs/>
          <w:sz w:val="12"/>
          <w:szCs w:val="12"/>
        </w:rPr>
        <w:t>муниципального района Серг</w:t>
      </w:r>
      <w:r w:rsidR="003A0678">
        <w:rPr>
          <w:rFonts w:ascii="Times New Roman" w:eastAsia="Calibri" w:hAnsi="Times New Roman" w:cs="Times New Roman"/>
          <w:bCs/>
          <w:sz w:val="12"/>
          <w:szCs w:val="12"/>
        </w:rPr>
        <w:t>иевский Самарской области от «25</w:t>
      </w:r>
      <w:r w:rsidR="00E40206">
        <w:rPr>
          <w:rFonts w:ascii="Times New Roman" w:eastAsia="Calibri" w:hAnsi="Times New Roman" w:cs="Times New Roman"/>
          <w:bCs/>
          <w:sz w:val="12"/>
          <w:szCs w:val="12"/>
        </w:rPr>
        <w:t xml:space="preserve">» сентября 2020 года №2 </w:t>
      </w:r>
      <w:r w:rsidR="00E40206" w:rsidRPr="00E40206">
        <w:rPr>
          <w:rFonts w:ascii="Times New Roman" w:eastAsia="Calibri" w:hAnsi="Times New Roman" w:cs="Times New Roman"/>
          <w:bCs/>
          <w:sz w:val="12"/>
          <w:szCs w:val="12"/>
        </w:rPr>
        <w:t>«</w:t>
      </w:r>
      <w:r w:rsidR="003A0678" w:rsidRPr="003A0678">
        <w:rPr>
          <w:rFonts w:ascii="Times New Roman" w:eastAsia="Calibri" w:hAnsi="Times New Roman" w:cs="Times New Roman"/>
          <w:bCs/>
          <w:sz w:val="12"/>
          <w:szCs w:val="12"/>
        </w:rPr>
        <w:t>«Об избрании заместителя председателя Собрания представителей сельского поселения Захаркино муниципального района Сергиевский Самарской области»</w:t>
      </w:r>
      <w:r w:rsidR="00E40206" w:rsidRPr="00E40206">
        <w:rPr>
          <w:rFonts w:ascii="Times New Roman" w:eastAsia="Calibri" w:hAnsi="Times New Roman" w:cs="Times New Roman"/>
          <w:bCs/>
          <w:sz w:val="12"/>
          <w:szCs w:val="12"/>
        </w:rPr>
        <w:t>»</w:t>
      </w:r>
      <w:r w:rsidR="003B0C71">
        <w:rPr>
          <w:rFonts w:ascii="Times New Roman" w:eastAsia="Calibri" w:hAnsi="Times New Roman" w:cs="Times New Roman"/>
          <w:bCs/>
          <w:sz w:val="12"/>
          <w:szCs w:val="12"/>
        </w:rPr>
        <w:t>………</w:t>
      </w:r>
      <w:r w:rsidR="00E40206">
        <w:rPr>
          <w:rFonts w:ascii="Times New Roman" w:eastAsia="Calibri" w:hAnsi="Times New Roman" w:cs="Times New Roman"/>
          <w:bCs/>
          <w:sz w:val="12"/>
          <w:szCs w:val="12"/>
        </w:rPr>
        <w:t>……………………………</w:t>
      </w:r>
      <w:r w:rsidR="003A0678">
        <w:rPr>
          <w:rFonts w:ascii="Times New Roman" w:eastAsia="Calibri" w:hAnsi="Times New Roman" w:cs="Times New Roman"/>
          <w:bCs/>
          <w:sz w:val="12"/>
          <w:szCs w:val="12"/>
        </w:rPr>
        <w:t>……………………………………………………………………………7</w:t>
      </w:r>
    </w:p>
    <w:p w:rsidR="003A0678" w:rsidRDefault="003B0C71" w:rsidP="00AB4D5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E40206">
        <w:rPr>
          <w:rFonts w:ascii="Times New Roman" w:eastAsia="Calibri" w:hAnsi="Times New Roman" w:cs="Times New Roman"/>
          <w:bCs/>
          <w:sz w:val="12"/>
          <w:szCs w:val="12"/>
        </w:rPr>
        <w:t>Решение</w:t>
      </w:r>
      <w:r w:rsidR="00E40206" w:rsidRPr="00FC0B0F">
        <w:rPr>
          <w:rFonts w:ascii="Times New Roman" w:eastAsia="Calibri" w:hAnsi="Times New Roman" w:cs="Times New Roman"/>
          <w:bCs/>
          <w:sz w:val="12"/>
          <w:szCs w:val="12"/>
        </w:rPr>
        <w:t xml:space="preserve"> </w:t>
      </w:r>
      <w:r w:rsidR="00E40206" w:rsidRPr="00FB1498">
        <w:rPr>
          <w:rFonts w:ascii="Times New Roman" w:eastAsia="Calibri" w:hAnsi="Times New Roman" w:cs="Times New Roman"/>
          <w:bCs/>
          <w:sz w:val="12"/>
          <w:szCs w:val="12"/>
        </w:rPr>
        <w:t>собрание представителей</w:t>
      </w:r>
      <w:r w:rsidR="00E40206">
        <w:rPr>
          <w:rFonts w:ascii="Times New Roman" w:eastAsia="Calibri" w:hAnsi="Times New Roman" w:cs="Times New Roman"/>
          <w:bCs/>
          <w:sz w:val="12"/>
          <w:szCs w:val="12"/>
        </w:rPr>
        <w:t xml:space="preserve"> </w:t>
      </w:r>
      <w:r w:rsidR="00E40206" w:rsidRPr="00441175">
        <w:rPr>
          <w:rFonts w:ascii="Times New Roman" w:eastAsia="Calibri" w:hAnsi="Times New Roman" w:cs="Times New Roman"/>
          <w:bCs/>
          <w:sz w:val="12"/>
          <w:szCs w:val="12"/>
        </w:rPr>
        <w:t xml:space="preserve">сельского поселения </w:t>
      </w:r>
      <w:r w:rsidR="003A0678" w:rsidRPr="00C1650A">
        <w:rPr>
          <w:rFonts w:ascii="Times New Roman" w:eastAsia="Calibri" w:hAnsi="Times New Roman" w:cs="Times New Roman"/>
          <w:bCs/>
          <w:sz w:val="12"/>
          <w:szCs w:val="12"/>
        </w:rPr>
        <w:t>Захаркино</w:t>
      </w:r>
      <w:r w:rsidR="003A0678">
        <w:rPr>
          <w:rFonts w:ascii="Times New Roman" w:eastAsia="Calibri" w:hAnsi="Times New Roman" w:cs="Times New Roman"/>
          <w:bCs/>
          <w:sz w:val="12"/>
          <w:szCs w:val="12"/>
        </w:rPr>
        <w:t xml:space="preserve"> </w:t>
      </w:r>
      <w:r w:rsidR="00E40206" w:rsidRPr="00FC0B0F">
        <w:rPr>
          <w:rFonts w:ascii="Times New Roman" w:eastAsia="Calibri" w:hAnsi="Times New Roman" w:cs="Times New Roman"/>
          <w:bCs/>
          <w:sz w:val="12"/>
          <w:szCs w:val="12"/>
        </w:rPr>
        <w:t>муниципального района Серг</w:t>
      </w:r>
      <w:r w:rsidR="003A0678">
        <w:rPr>
          <w:rFonts w:ascii="Times New Roman" w:eastAsia="Calibri" w:hAnsi="Times New Roman" w:cs="Times New Roman"/>
          <w:bCs/>
          <w:sz w:val="12"/>
          <w:szCs w:val="12"/>
        </w:rPr>
        <w:t>иевский Самарской области от «25</w:t>
      </w:r>
      <w:r w:rsidR="00E40206">
        <w:rPr>
          <w:rFonts w:ascii="Times New Roman" w:eastAsia="Calibri" w:hAnsi="Times New Roman" w:cs="Times New Roman"/>
          <w:bCs/>
          <w:sz w:val="12"/>
          <w:szCs w:val="12"/>
        </w:rPr>
        <w:t xml:space="preserve">» сентября 2020 года №3 </w:t>
      </w:r>
      <w:r w:rsidR="003A0678" w:rsidRPr="003A0678">
        <w:rPr>
          <w:rFonts w:ascii="Times New Roman" w:eastAsia="Calibri" w:hAnsi="Times New Roman" w:cs="Times New Roman"/>
          <w:bCs/>
          <w:sz w:val="12"/>
          <w:szCs w:val="12"/>
        </w:rPr>
        <w:t>«Об избрании депутатов  Собрания представителей сельского поселения Захаркино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r>
        <w:rPr>
          <w:rFonts w:ascii="Times New Roman" w:eastAsia="Calibri" w:hAnsi="Times New Roman" w:cs="Times New Roman"/>
          <w:bCs/>
          <w:sz w:val="12"/>
          <w:szCs w:val="12"/>
        </w:rPr>
        <w:t>…</w:t>
      </w:r>
      <w:r w:rsidR="00E40206">
        <w:rPr>
          <w:rFonts w:ascii="Times New Roman" w:eastAsia="Calibri" w:hAnsi="Times New Roman" w:cs="Times New Roman"/>
          <w:bCs/>
          <w:sz w:val="12"/>
          <w:szCs w:val="12"/>
        </w:rPr>
        <w:t>…………………………………………………………………………</w:t>
      </w:r>
      <w:r w:rsidR="003A0678">
        <w:rPr>
          <w:rFonts w:ascii="Times New Roman" w:eastAsia="Calibri" w:hAnsi="Times New Roman" w:cs="Times New Roman"/>
          <w:bCs/>
          <w:sz w:val="12"/>
          <w:szCs w:val="12"/>
        </w:rPr>
        <w:t>……………………………………………………………………………..7</w:t>
      </w:r>
    </w:p>
    <w:p w:rsidR="00AB4D5A" w:rsidRDefault="003B0C71" w:rsidP="005D000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86439E">
        <w:rPr>
          <w:rFonts w:ascii="Times New Roman" w:eastAsia="Calibri" w:hAnsi="Times New Roman" w:cs="Times New Roman"/>
          <w:bCs/>
          <w:sz w:val="12"/>
          <w:szCs w:val="12"/>
        </w:rPr>
        <w:t xml:space="preserve"> </w:t>
      </w:r>
      <w:r w:rsidR="00F57308">
        <w:rPr>
          <w:rFonts w:ascii="Times New Roman" w:eastAsia="Calibri" w:hAnsi="Times New Roman" w:cs="Times New Roman"/>
          <w:bCs/>
          <w:sz w:val="12"/>
          <w:szCs w:val="12"/>
        </w:rPr>
        <w:t>Решение</w:t>
      </w:r>
      <w:r w:rsidR="00F57308" w:rsidRPr="00FC0B0F">
        <w:rPr>
          <w:rFonts w:ascii="Times New Roman" w:eastAsia="Calibri" w:hAnsi="Times New Roman" w:cs="Times New Roman"/>
          <w:bCs/>
          <w:sz w:val="12"/>
          <w:szCs w:val="12"/>
        </w:rPr>
        <w:t xml:space="preserve"> </w:t>
      </w:r>
      <w:r w:rsidR="00F57308" w:rsidRPr="00FB1498">
        <w:rPr>
          <w:rFonts w:ascii="Times New Roman" w:eastAsia="Calibri" w:hAnsi="Times New Roman" w:cs="Times New Roman"/>
          <w:bCs/>
          <w:sz w:val="12"/>
          <w:szCs w:val="12"/>
        </w:rPr>
        <w:t>собрание представителей</w:t>
      </w:r>
      <w:r w:rsidR="00F57308">
        <w:rPr>
          <w:rFonts w:ascii="Times New Roman" w:eastAsia="Calibri" w:hAnsi="Times New Roman" w:cs="Times New Roman"/>
          <w:bCs/>
          <w:sz w:val="12"/>
          <w:szCs w:val="12"/>
        </w:rPr>
        <w:t xml:space="preserve"> </w:t>
      </w:r>
      <w:r w:rsidR="00F57308" w:rsidRPr="00441175">
        <w:rPr>
          <w:rFonts w:ascii="Times New Roman" w:eastAsia="Calibri" w:hAnsi="Times New Roman" w:cs="Times New Roman"/>
          <w:bCs/>
          <w:sz w:val="12"/>
          <w:szCs w:val="12"/>
        </w:rPr>
        <w:t xml:space="preserve">сельского поселения </w:t>
      </w:r>
      <w:r w:rsidR="00AB4D5A" w:rsidRPr="00AB4D5A">
        <w:rPr>
          <w:rFonts w:ascii="Times New Roman" w:eastAsia="Calibri" w:hAnsi="Times New Roman" w:cs="Times New Roman"/>
          <w:bCs/>
          <w:sz w:val="12"/>
          <w:szCs w:val="12"/>
        </w:rPr>
        <w:t xml:space="preserve">Кармало-Аделяково </w:t>
      </w:r>
      <w:r w:rsidR="00F57308" w:rsidRPr="00FC0B0F">
        <w:rPr>
          <w:rFonts w:ascii="Times New Roman" w:eastAsia="Calibri" w:hAnsi="Times New Roman" w:cs="Times New Roman"/>
          <w:bCs/>
          <w:sz w:val="12"/>
          <w:szCs w:val="12"/>
        </w:rPr>
        <w:t>муниципального района Серг</w:t>
      </w:r>
      <w:r w:rsidR="00F57308">
        <w:rPr>
          <w:rFonts w:ascii="Times New Roman" w:eastAsia="Calibri" w:hAnsi="Times New Roman" w:cs="Times New Roman"/>
          <w:bCs/>
          <w:sz w:val="12"/>
          <w:szCs w:val="12"/>
        </w:rPr>
        <w:t>иевский Самарской област</w:t>
      </w:r>
      <w:r w:rsidR="00AB4D5A">
        <w:rPr>
          <w:rFonts w:ascii="Times New Roman" w:eastAsia="Calibri" w:hAnsi="Times New Roman" w:cs="Times New Roman"/>
          <w:bCs/>
          <w:sz w:val="12"/>
          <w:szCs w:val="12"/>
        </w:rPr>
        <w:t xml:space="preserve">и от «25» сентября 2020 года №1 </w:t>
      </w:r>
      <w:r w:rsidR="00F57308" w:rsidRPr="00F57308">
        <w:rPr>
          <w:rFonts w:ascii="Times New Roman" w:eastAsia="Calibri" w:hAnsi="Times New Roman" w:cs="Times New Roman"/>
          <w:bCs/>
          <w:sz w:val="12"/>
          <w:szCs w:val="12"/>
        </w:rPr>
        <w:t>«</w:t>
      </w:r>
      <w:r w:rsidR="00AB4D5A" w:rsidRPr="00AB4D5A">
        <w:rPr>
          <w:rFonts w:ascii="Times New Roman" w:eastAsia="Calibri" w:hAnsi="Times New Roman" w:cs="Times New Roman"/>
          <w:bCs/>
          <w:sz w:val="12"/>
          <w:szCs w:val="12"/>
        </w:rPr>
        <w:t>Об избрании Председателя Собрания Представителей сельского поселения Кармало-Аделяково муниципального район</w:t>
      </w:r>
      <w:r w:rsidR="00AB4D5A">
        <w:rPr>
          <w:rFonts w:ascii="Times New Roman" w:eastAsia="Calibri" w:hAnsi="Times New Roman" w:cs="Times New Roman"/>
          <w:bCs/>
          <w:sz w:val="12"/>
          <w:szCs w:val="12"/>
        </w:rPr>
        <w:t>а Сергиевский Самарской области</w:t>
      </w:r>
      <w:r w:rsidR="00F57308" w:rsidRPr="00F57308">
        <w:rPr>
          <w:rFonts w:ascii="Times New Roman" w:eastAsia="Calibri" w:hAnsi="Times New Roman" w:cs="Times New Roman"/>
          <w:bCs/>
          <w:sz w:val="12"/>
          <w:szCs w:val="12"/>
        </w:rPr>
        <w:t>»</w:t>
      </w:r>
      <w:r w:rsidR="00AB4D5A">
        <w:rPr>
          <w:rFonts w:ascii="Times New Roman" w:eastAsia="Calibri" w:hAnsi="Times New Roman" w:cs="Times New Roman"/>
          <w:bCs/>
          <w:sz w:val="12"/>
          <w:szCs w:val="12"/>
        </w:rPr>
        <w:t>…………………………………………………………………………………………………………………….7</w:t>
      </w:r>
    </w:p>
    <w:p w:rsidR="005D0004" w:rsidRDefault="003B0C71" w:rsidP="005D000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8602B2">
        <w:rPr>
          <w:rFonts w:ascii="Times New Roman" w:eastAsia="Calibri" w:hAnsi="Times New Roman" w:cs="Times New Roman"/>
          <w:bCs/>
          <w:sz w:val="12"/>
          <w:szCs w:val="12"/>
        </w:rPr>
        <w:t xml:space="preserve"> </w:t>
      </w:r>
      <w:r w:rsidR="00F57308">
        <w:rPr>
          <w:rFonts w:ascii="Times New Roman" w:eastAsia="Calibri" w:hAnsi="Times New Roman" w:cs="Times New Roman"/>
          <w:bCs/>
          <w:sz w:val="12"/>
          <w:szCs w:val="12"/>
        </w:rPr>
        <w:t>Решение</w:t>
      </w:r>
      <w:r w:rsidR="00F57308" w:rsidRPr="00FC0B0F">
        <w:rPr>
          <w:rFonts w:ascii="Times New Roman" w:eastAsia="Calibri" w:hAnsi="Times New Roman" w:cs="Times New Roman"/>
          <w:bCs/>
          <w:sz w:val="12"/>
          <w:szCs w:val="12"/>
        </w:rPr>
        <w:t xml:space="preserve"> </w:t>
      </w:r>
      <w:r w:rsidR="00F57308" w:rsidRPr="00FB1498">
        <w:rPr>
          <w:rFonts w:ascii="Times New Roman" w:eastAsia="Calibri" w:hAnsi="Times New Roman" w:cs="Times New Roman"/>
          <w:bCs/>
          <w:sz w:val="12"/>
          <w:szCs w:val="12"/>
        </w:rPr>
        <w:t>собрание представителей</w:t>
      </w:r>
      <w:r w:rsidR="00F57308">
        <w:rPr>
          <w:rFonts w:ascii="Times New Roman" w:eastAsia="Calibri" w:hAnsi="Times New Roman" w:cs="Times New Roman"/>
          <w:bCs/>
          <w:sz w:val="12"/>
          <w:szCs w:val="12"/>
        </w:rPr>
        <w:t xml:space="preserve"> </w:t>
      </w:r>
      <w:r w:rsidR="00F57308" w:rsidRPr="00441175">
        <w:rPr>
          <w:rFonts w:ascii="Times New Roman" w:eastAsia="Calibri" w:hAnsi="Times New Roman" w:cs="Times New Roman"/>
          <w:bCs/>
          <w:sz w:val="12"/>
          <w:szCs w:val="12"/>
        </w:rPr>
        <w:t xml:space="preserve">сельского поселения </w:t>
      </w:r>
      <w:r w:rsidR="00AB4D5A" w:rsidRPr="00AB4D5A">
        <w:rPr>
          <w:rFonts w:ascii="Times New Roman" w:eastAsia="Calibri" w:hAnsi="Times New Roman" w:cs="Times New Roman"/>
          <w:bCs/>
          <w:sz w:val="12"/>
          <w:szCs w:val="12"/>
        </w:rPr>
        <w:t xml:space="preserve">Кармало-Аделяково </w:t>
      </w:r>
      <w:r w:rsidR="00F57308" w:rsidRPr="00FC0B0F">
        <w:rPr>
          <w:rFonts w:ascii="Times New Roman" w:eastAsia="Calibri" w:hAnsi="Times New Roman" w:cs="Times New Roman"/>
          <w:bCs/>
          <w:sz w:val="12"/>
          <w:szCs w:val="12"/>
        </w:rPr>
        <w:t>муниципального района Серг</w:t>
      </w:r>
      <w:r w:rsidR="00F57308">
        <w:rPr>
          <w:rFonts w:ascii="Times New Roman" w:eastAsia="Calibri" w:hAnsi="Times New Roman" w:cs="Times New Roman"/>
          <w:bCs/>
          <w:sz w:val="12"/>
          <w:szCs w:val="12"/>
        </w:rPr>
        <w:t>иевский Самарской области от «2</w:t>
      </w:r>
      <w:r w:rsidR="00AB4D5A">
        <w:rPr>
          <w:rFonts w:ascii="Times New Roman" w:eastAsia="Calibri" w:hAnsi="Times New Roman" w:cs="Times New Roman"/>
          <w:bCs/>
          <w:sz w:val="12"/>
          <w:szCs w:val="12"/>
        </w:rPr>
        <w:t>5» сентября 2020 года №2</w:t>
      </w:r>
      <w:r w:rsidR="00F57308">
        <w:rPr>
          <w:rFonts w:ascii="Times New Roman" w:eastAsia="Calibri" w:hAnsi="Times New Roman" w:cs="Times New Roman"/>
          <w:bCs/>
          <w:sz w:val="12"/>
          <w:szCs w:val="12"/>
        </w:rPr>
        <w:t xml:space="preserve"> «</w:t>
      </w:r>
      <w:r w:rsidR="005D0004" w:rsidRPr="005D0004">
        <w:rPr>
          <w:rFonts w:ascii="Times New Roman" w:eastAsia="Calibri" w:hAnsi="Times New Roman" w:cs="Times New Roman"/>
          <w:bCs/>
          <w:sz w:val="12"/>
          <w:szCs w:val="12"/>
        </w:rPr>
        <w:t>Об избрании заместителя председателя Собрания Представителей сельского поселения Кармало-Аделяково муниципального района Сергиевский Самарской области</w:t>
      </w:r>
      <w:r w:rsidR="00F57308">
        <w:rPr>
          <w:rFonts w:ascii="Times New Roman" w:eastAsia="Calibri" w:hAnsi="Times New Roman" w:cs="Times New Roman"/>
          <w:bCs/>
          <w:sz w:val="12"/>
          <w:szCs w:val="12"/>
        </w:rPr>
        <w:t>»……………………………………………………………</w:t>
      </w:r>
      <w:r w:rsidR="005D0004">
        <w:rPr>
          <w:rFonts w:ascii="Times New Roman" w:eastAsia="Calibri" w:hAnsi="Times New Roman" w:cs="Times New Roman"/>
          <w:bCs/>
          <w:sz w:val="12"/>
          <w:szCs w:val="12"/>
        </w:rPr>
        <w:t>…….…………………………….</w:t>
      </w:r>
      <w:r w:rsidR="00AB4D5A">
        <w:rPr>
          <w:rFonts w:ascii="Times New Roman" w:eastAsia="Calibri" w:hAnsi="Times New Roman" w:cs="Times New Roman"/>
          <w:bCs/>
          <w:sz w:val="12"/>
          <w:szCs w:val="12"/>
        </w:rPr>
        <w:t>7</w:t>
      </w:r>
    </w:p>
    <w:p w:rsidR="005D0004" w:rsidRDefault="00303F57" w:rsidP="00CE041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00F57308">
        <w:rPr>
          <w:rFonts w:ascii="Times New Roman" w:eastAsia="Calibri" w:hAnsi="Times New Roman" w:cs="Times New Roman"/>
          <w:bCs/>
          <w:sz w:val="12"/>
          <w:szCs w:val="12"/>
        </w:rPr>
        <w:t>Решение</w:t>
      </w:r>
      <w:r w:rsidR="00F57308" w:rsidRPr="00FC0B0F">
        <w:rPr>
          <w:rFonts w:ascii="Times New Roman" w:eastAsia="Calibri" w:hAnsi="Times New Roman" w:cs="Times New Roman"/>
          <w:bCs/>
          <w:sz w:val="12"/>
          <w:szCs w:val="12"/>
        </w:rPr>
        <w:t xml:space="preserve"> </w:t>
      </w:r>
      <w:r w:rsidR="00F57308" w:rsidRPr="00FB1498">
        <w:rPr>
          <w:rFonts w:ascii="Times New Roman" w:eastAsia="Calibri" w:hAnsi="Times New Roman" w:cs="Times New Roman"/>
          <w:bCs/>
          <w:sz w:val="12"/>
          <w:szCs w:val="12"/>
        </w:rPr>
        <w:t>собрание представителей</w:t>
      </w:r>
      <w:r w:rsidR="00F57308">
        <w:rPr>
          <w:rFonts w:ascii="Times New Roman" w:eastAsia="Calibri" w:hAnsi="Times New Roman" w:cs="Times New Roman"/>
          <w:bCs/>
          <w:sz w:val="12"/>
          <w:szCs w:val="12"/>
        </w:rPr>
        <w:t xml:space="preserve"> </w:t>
      </w:r>
      <w:r w:rsidR="00F57308" w:rsidRPr="00441175">
        <w:rPr>
          <w:rFonts w:ascii="Times New Roman" w:eastAsia="Calibri" w:hAnsi="Times New Roman" w:cs="Times New Roman"/>
          <w:bCs/>
          <w:sz w:val="12"/>
          <w:szCs w:val="12"/>
        </w:rPr>
        <w:t xml:space="preserve">сельского поселения </w:t>
      </w:r>
      <w:r w:rsidR="005D0004" w:rsidRPr="00AB4D5A">
        <w:rPr>
          <w:rFonts w:ascii="Times New Roman" w:eastAsia="Calibri" w:hAnsi="Times New Roman" w:cs="Times New Roman"/>
          <w:bCs/>
          <w:sz w:val="12"/>
          <w:szCs w:val="12"/>
        </w:rPr>
        <w:t xml:space="preserve">Кармало-Аделяково </w:t>
      </w:r>
      <w:r w:rsidR="00F57308" w:rsidRPr="00FC0B0F">
        <w:rPr>
          <w:rFonts w:ascii="Times New Roman" w:eastAsia="Calibri" w:hAnsi="Times New Roman" w:cs="Times New Roman"/>
          <w:bCs/>
          <w:sz w:val="12"/>
          <w:szCs w:val="12"/>
        </w:rPr>
        <w:t>муниципального района Серг</w:t>
      </w:r>
      <w:r w:rsidR="005D0004">
        <w:rPr>
          <w:rFonts w:ascii="Times New Roman" w:eastAsia="Calibri" w:hAnsi="Times New Roman" w:cs="Times New Roman"/>
          <w:bCs/>
          <w:sz w:val="12"/>
          <w:szCs w:val="12"/>
        </w:rPr>
        <w:t>иевский Самарской области от «25</w:t>
      </w:r>
      <w:r w:rsidR="00F57308">
        <w:rPr>
          <w:rFonts w:ascii="Times New Roman" w:eastAsia="Calibri" w:hAnsi="Times New Roman" w:cs="Times New Roman"/>
          <w:bCs/>
          <w:sz w:val="12"/>
          <w:szCs w:val="12"/>
        </w:rPr>
        <w:t>» сентября 2020 года №</w:t>
      </w:r>
      <w:r w:rsidR="005D0004">
        <w:rPr>
          <w:rFonts w:ascii="Times New Roman" w:eastAsia="Calibri" w:hAnsi="Times New Roman" w:cs="Times New Roman"/>
          <w:bCs/>
          <w:sz w:val="12"/>
          <w:szCs w:val="12"/>
        </w:rPr>
        <w:t>3</w:t>
      </w:r>
      <w:r w:rsidR="000F6126">
        <w:rPr>
          <w:rFonts w:ascii="Times New Roman" w:eastAsia="Calibri" w:hAnsi="Times New Roman" w:cs="Times New Roman"/>
          <w:bCs/>
          <w:sz w:val="12"/>
          <w:szCs w:val="12"/>
        </w:rPr>
        <w:t xml:space="preserve"> </w:t>
      </w:r>
      <w:r w:rsidR="000F6126" w:rsidRPr="000F6126">
        <w:rPr>
          <w:rFonts w:ascii="Times New Roman" w:eastAsia="Calibri" w:hAnsi="Times New Roman" w:cs="Times New Roman"/>
          <w:bCs/>
          <w:sz w:val="12"/>
          <w:szCs w:val="12"/>
        </w:rPr>
        <w:t>«</w:t>
      </w:r>
      <w:r w:rsidR="005D0004" w:rsidRPr="005D0004">
        <w:rPr>
          <w:rFonts w:ascii="Times New Roman" w:eastAsia="Calibri" w:hAnsi="Times New Roman" w:cs="Times New Roman"/>
          <w:bCs/>
          <w:sz w:val="12"/>
          <w:szCs w:val="12"/>
        </w:rPr>
        <w:t>Об избрании депутатов  Собрания представителей сельского поселения Кармало-Аделяково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r w:rsidR="000F6126" w:rsidRPr="000F6126">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0F6126">
        <w:rPr>
          <w:rFonts w:ascii="Times New Roman" w:eastAsia="Calibri" w:hAnsi="Times New Roman" w:cs="Times New Roman"/>
          <w:bCs/>
          <w:sz w:val="12"/>
          <w:szCs w:val="12"/>
        </w:rPr>
        <w:t>……………………………………………………</w:t>
      </w:r>
      <w:r w:rsidR="005D0004">
        <w:rPr>
          <w:rFonts w:ascii="Times New Roman" w:eastAsia="Calibri" w:hAnsi="Times New Roman" w:cs="Times New Roman"/>
          <w:bCs/>
          <w:sz w:val="12"/>
          <w:szCs w:val="12"/>
        </w:rPr>
        <w:t>……………………………..7</w:t>
      </w:r>
    </w:p>
    <w:p w:rsidR="00CE0410" w:rsidRDefault="000F6126" w:rsidP="00CE041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 Решение</w:t>
      </w:r>
      <w:r w:rsidRPr="00FC0B0F">
        <w:rPr>
          <w:rFonts w:ascii="Times New Roman" w:eastAsia="Calibri" w:hAnsi="Times New Roman" w:cs="Times New Roman"/>
          <w:bCs/>
          <w:sz w:val="12"/>
          <w:szCs w:val="12"/>
        </w:rPr>
        <w:t xml:space="preserve"> </w:t>
      </w:r>
      <w:r w:rsidRPr="00FB1498">
        <w:rPr>
          <w:rFonts w:ascii="Times New Roman" w:eastAsia="Calibri" w:hAnsi="Times New Roman" w:cs="Times New Roman"/>
          <w:bCs/>
          <w:sz w:val="12"/>
          <w:szCs w:val="12"/>
        </w:rPr>
        <w:t>собрание представителей</w:t>
      </w:r>
      <w:r>
        <w:rPr>
          <w:rFonts w:ascii="Times New Roman" w:eastAsia="Calibri" w:hAnsi="Times New Roman" w:cs="Times New Roman"/>
          <w:bCs/>
          <w:sz w:val="12"/>
          <w:szCs w:val="12"/>
        </w:rPr>
        <w:t xml:space="preserve"> </w:t>
      </w:r>
      <w:r w:rsidRPr="00441175">
        <w:rPr>
          <w:rFonts w:ascii="Times New Roman" w:eastAsia="Calibri" w:hAnsi="Times New Roman" w:cs="Times New Roman"/>
          <w:bCs/>
          <w:sz w:val="12"/>
          <w:szCs w:val="12"/>
        </w:rPr>
        <w:t xml:space="preserve">сельского поселения </w:t>
      </w:r>
      <w:r w:rsidR="00CE0410" w:rsidRPr="00AB4D5A">
        <w:rPr>
          <w:rFonts w:ascii="Times New Roman" w:eastAsia="Calibri" w:hAnsi="Times New Roman" w:cs="Times New Roman"/>
          <w:bCs/>
          <w:sz w:val="12"/>
          <w:szCs w:val="12"/>
        </w:rPr>
        <w:t xml:space="preserve">Кармало-Аделяково </w:t>
      </w:r>
      <w:r w:rsidRPr="00FC0B0F">
        <w:rPr>
          <w:rFonts w:ascii="Times New Roman" w:eastAsia="Calibri" w:hAnsi="Times New Roman" w:cs="Times New Roman"/>
          <w:bCs/>
          <w:sz w:val="12"/>
          <w:szCs w:val="12"/>
        </w:rPr>
        <w:t>муниципального района Серг</w:t>
      </w:r>
      <w:r w:rsidR="00CE0410">
        <w:rPr>
          <w:rFonts w:ascii="Times New Roman" w:eastAsia="Calibri" w:hAnsi="Times New Roman" w:cs="Times New Roman"/>
          <w:bCs/>
          <w:sz w:val="12"/>
          <w:szCs w:val="12"/>
        </w:rPr>
        <w:t>иевский Самарской области от «25» сентября 2020 года №4</w:t>
      </w:r>
      <w:r>
        <w:rPr>
          <w:rFonts w:ascii="Times New Roman" w:eastAsia="Calibri" w:hAnsi="Times New Roman" w:cs="Times New Roman"/>
          <w:bCs/>
          <w:sz w:val="12"/>
          <w:szCs w:val="12"/>
        </w:rPr>
        <w:t xml:space="preserve"> </w:t>
      </w:r>
      <w:r w:rsidRPr="000F6126">
        <w:rPr>
          <w:rFonts w:ascii="Times New Roman" w:eastAsia="Calibri" w:hAnsi="Times New Roman" w:cs="Times New Roman"/>
          <w:bCs/>
          <w:sz w:val="12"/>
          <w:szCs w:val="12"/>
        </w:rPr>
        <w:t>«</w:t>
      </w:r>
      <w:r w:rsidR="00CE0410" w:rsidRPr="00CE0410">
        <w:rPr>
          <w:rFonts w:ascii="Times New Roman" w:eastAsia="Calibri" w:hAnsi="Times New Roman" w:cs="Times New Roman"/>
          <w:bCs/>
          <w:sz w:val="12"/>
          <w:szCs w:val="12"/>
        </w:rPr>
        <w:t>О назначении членов конкурсной комиссии для проведения конкурса по отбору кандидатур на должность Главы сельского поселения Кармало-Аделяково муниципального района Сергиевский Самарской области</w:t>
      </w:r>
      <w:r w:rsidRPr="000F6126">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w:t>
      </w:r>
      <w:r w:rsidR="00CE0410">
        <w:rPr>
          <w:rFonts w:ascii="Times New Roman" w:eastAsia="Calibri" w:hAnsi="Times New Roman" w:cs="Times New Roman"/>
          <w:bCs/>
          <w:sz w:val="12"/>
          <w:szCs w:val="12"/>
        </w:rPr>
        <w:t>………8</w:t>
      </w:r>
    </w:p>
    <w:p w:rsidR="00CE0410" w:rsidRDefault="000F6126" w:rsidP="0023077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 Решение</w:t>
      </w:r>
      <w:r w:rsidRPr="00FC0B0F">
        <w:rPr>
          <w:rFonts w:ascii="Times New Roman" w:eastAsia="Calibri" w:hAnsi="Times New Roman" w:cs="Times New Roman"/>
          <w:bCs/>
          <w:sz w:val="12"/>
          <w:szCs w:val="12"/>
        </w:rPr>
        <w:t xml:space="preserve"> </w:t>
      </w:r>
      <w:r w:rsidRPr="00FB1498">
        <w:rPr>
          <w:rFonts w:ascii="Times New Roman" w:eastAsia="Calibri" w:hAnsi="Times New Roman" w:cs="Times New Roman"/>
          <w:bCs/>
          <w:sz w:val="12"/>
          <w:szCs w:val="12"/>
        </w:rPr>
        <w:t>собрание представителей</w:t>
      </w:r>
      <w:r>
        <w:rPr>
          <w:rFonts w:ascii="Times New Roman" w:eastAsia="Calibri" w:hAnsi="Times New Roman" w:cs="Times New Roman"/>
          <w:bCs/>
          <w:sz w:val="12"/>
          <w:szCs w:val="12"/>
        </w:rPr>
        <w:t xml:space="preserve"> </w:t>
      </w:r>
      <w:r w:rsidRPr="00441175">
        <w:rPr>
          <w:rFonts w:ascii="Times New Roman" w:eastAsia="Calibri" w:hAnsi="Times New Roman" w:cs="Times New Roman"/>
          <w:bCs/>
          <w:sz w:val="12"/>
          <w:szCs w:val="12"/>
        </w:rPr>
        <w:t xml:space="preserve">сельского поселения </w:t>
      </w:r>
      <w:r w:rsidR="00CE0410" w:rsidRPr="00AB4D5A">
        <w:rPr>
          <w:rFonts w:ascii="Times New Roman" w:eastAsia="Calibri" w:hAnsi="Times New Roman" w:cs="Times New Roman"/>
          <w:bCs/>
          <w:sz w:val="12"/>
          <w:szCs w:val="12"/>
        </w:rPr>
        <w:t xml:space="preserve">Кармало-Аделяково </w:t>
      </w:r>
      <w:r w:rsidRPr="00FC0B0F">
        <w:rPr>
          <w:rFonts w:ascii="Times New Roman" w:eastAsia="Calibri" w:hAnsi="Times New Roman" w:cs="Times New Roman"/>
          <w:bCs/>
          <w:sz w:val="12"/>
          <w:szCs w:val="12"/>
        </w:rPr>
        <w:t>муниципального района Серг</w:t>
      </w:r>
      <w:r w:rsidR="00CE0410">
        <w:rPr>
          <w:rFonts w:ascii="Times New Roman" w:eastAsia="Calibri" w:hAnsi="Times New Roman" w:cs="Times New Roman"/>
          <w:bCs/>
          <w:sz w:val="12"/>
          <w:szCs w:val="12"/>
        </w:rPr>
        <w:t>иевский Самарской области от «25</w:t>
      </w:r>
      <w:r>
        <w:rPr>
          <w:rFonts w:ascii="Times New Roman" w:eastAsia="Calibri" w:hAnsi="Times New Roman" w:cs="Times New Roman"/>
          <w:bCs/>
          <w:sz w:val="12"/>
          <w:szCs w:val="12"/>
        </w:rPr>
        <w:t>» сентября 2020 года №</w:t>
      </w:r>
      <w:r w:rsidR="00CE0410">
        <w:rPr>
          <w:rFonts w:ascii="Times New Roman" w:eastAsia="Calibri" w:hAnsi="Times New Roman" w:cs="Times New Roman"/>
          <w:bCs/>
          <w:sz w:val="12"/>
          <w:szCs w:val="12"/>
        </w:rPr>
        <w:t>5</w:t>
      </w:r>
      <w:r>
        <w:rPr>
          <w:rFonts w:ascii="Times New Roman" w:eastAsia="Calibri" w:hAnsi="Times New Roman" w:cs="Times New Roman"/>
          <w:bCs/>
          <w:sz w:val="12"/>
          <w:szCs w:val="12"/>
        </w:rPr>
        <w:t xml:space="preserve"> «</w:t>
      </w:r>
      <w:r w:rsidR="00CE0410" w:rsidRPr="00CE0410">
        <w:rPr>
          <w:rFonts w:ascii="Times New Roman" w:eastAsia="Calibri" w:hAnsi="Times New Roman" w:cs="Times New Roman"/>
          <w:bCs/>
          <w:sz w:val="12"/>
          <w:szCs w:val="12"/>
        </w:rPr>
        <w:t>О конкурсе на замещение должности Главы сельского поселения  Кармало-Аделяково муниципального района Сергиевский  Самарской области</w:t>
      </w:r>
      <w:r w:rsidRPr="000F6126">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CE0410">
        <w:rPr>
          <w:rFonts w:ascii="Times New Roman" w:eastAsia="Calibri" w:hAnsi="Times New Roman" w:cs="Times New Roman"/>
          <w:bCs/>
          <w:sz w:val="12"/>
          <w:szCs w:val="12"/>
        </w:rPr>
        <w:t>..................8</w:t>
      </w:r>
    </w:p>
    <w:p w:rsidR="00230771" w:rsidRDefault="000F6126" w:rsidP="0023077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796A21">
        <w:rPr>
          <w:rFonts w:ascii="Times New Roman" w:eastAsia="Calibri" w:hAnsi="Times New Roman" w:cs="Times New Roman"/>
          <w:bCs/>
          <w:sz w:val="12"/>
          <w:szCs w:val="12"/>
        </w:rPr>
        <w:t xml:space="preserve"> Решение</w:t>
      </w:r>
      <w:r w:rsidR="00796A21" w:rsidRPr="00FC0B0F">
        <w:rPr>
          <w:rFonts w:ascii="Times New Roman" w:eastAsia="Calibri" w:hAnsi="Times New Roman" w:cs="Times New Roman"/>
          <w:bCs/>
          <w:sz w:val="12"/>
          <w:szCs w:val="12"/>
        </w:rPr>
        <w:t xml:space="preserve"> </w:t>
      </w:r>
      <w:r w:rsidR="00796A21" w:rsidRPr="00FB1498">
        <w:rPr>
          <w:rFonts w:ascii="Times New Roman" w:eastAsia="Calibri" w:hAnsi="Times New Roman" w:cs="Times New Roman"/>
          <w:bCs/>
          <w:sz w:val="12"/>
          <w:szCs w:val="12"/>
        </w:rPr>
        <w:t>собрание представителей</w:t>
      </w:r>
      <w:r w:rsidR="00796A21">
        <w:rPr>
          <w:rFonts w:ascii="Times New Roman" w:eastAsia="Calibri" w:hAnsi="Times New Roman" w:cs="Times New Roman"/>
          <w:bCs/>
          <w:sz w:val="12"/>
          <w:szCs w:val="12"/>
        </w:rPr>
        <w:t xml:space="preserve"> </w:t>
      </w:r>
      <w:r w:rsidR="00796A21" w:rsidRPr="00441175">
        <w:rPr>
          <w:rFonts w:ascii="Times New Roman" w:eastAsia="Calibri" w:hAnsi="Times New Roman" w:cs="Times New Roman"/>
          <w:bCs/>
          <w:sz w:val="12"/>
          <w:szCs w:val="12"/>
        </w:rPr>
        <w:t xml:space="preserve">сельского поселения </w:t>
      </w:r>
      <w:r w:rsidR="00230771" w:rsidRPr="00230771">
        <w:rPr>
          <w:rFonts w:ascii="Times New Roman" w:eastAsia="Calibri" w:hAnsi="Times New Roman" w:cs="Times New Roman"/>
          <w:bCs/>
          <w:sz w:val="12"/>
          <w:szCs w:val="12"/>
        </w:rPr>
        <w:t xml:space="preserve">Калиновка </w:t>
      </w:r>
      <w:r w:rsidR="00796A21" w:rsidRPr="00FC0B0F">
        <w:rPr>
          <w:rFonts w:ascii="Times New Roman" w:eastAsia="Calibri" w:hAnsi="Times New Roman" w:cs="Times New Roman"/>
          <w:bCs/>
          <w:sz w:val="12"/>
          <w:szCs w:val="12"/>
        </w:rPr>
        <w:t>муниципального района Серг</w:t>
      </w:r>
      <w:r w:rsidR="00230771">
        <w:rPr>
          <w:rFonts w:ascii="Times New Roman" w:eastAsia="Calibri" w:hAnsi="Times New Roman" w:cs="Times New Roman"/>
          <w:bCs/>
          <w:sz w:val="12"/>
          <w:szCs w:val="12"/>
        </w:rPr>
        <w:t>иевский Самарской области от «25</w:t>
      </w:r>
      <w:r w:rsidR="00796A21">
        <w:rPr>
          <w:rFonts w:ascii="Times New Roman" w:eastAsia="Calibri" w:hAnsi="Times New Roman" w:cs="Times New Roman"/>
          <w:bCs/>
          <w:sz w:val="12"/>
          <w:szCs w:val="12"/>
        </w:rPr>
        <w:t xml:space="preserve">» сентября 2020 года №1 </w:t>
      </w:r>
      <w:r w:rsidR="00230771" w:rsidRPr="00230771">
        <w:rPr>
          <w:rFonts w:ascii="Times New Roman" w:eastAsia="Calibri" w:hAnsi="Times New Roman" w:cs="Times New Roman"/>
          <w:bCs/>
          <w:sz w:val="12"/>
          <w:szCs w:val="12"/>
        </w:rPr>
        <w:t>«Об избрании Председателя Собрания Представителей сельского поселения Калиновка муниципального район</w:t>
      </w:r>
      <w:r w:rsidR="00230771">
        <w:rPr>
          <w:rFonts w:ascii="Times New Roman" w:eastAsia="Calibri" w:hAnsi="Times New Roman" w:cs="Times New Roman"/>
          <w:bCs/>
          <w:sz w:val="12"/>
          <w:szCs w:val="12"/>
        </w:rPr>
        <w:t>а Сергиевский Самарской области</w:t>
      </w:r>
      <w:r w:rsidR="00796A21" w:rsidRPr="00796A21">
        <w:rPr>
          <w:rFonts w:ascii="Times New Roman" w:eastAsia="Calibri" w:hAnsi="Times New Roman" w:cs="Times New Roman"/>
          <w:bCs/>
          <w:sz w:val="12"/>
          <w:szCs w:val="12"/>
        </w:rPr>
        <w:t>»</w:t>
      </w:r>
      <w:r w:rsidR="00796A21">
        <w:rPr>
          <w:rFonts w:ascii="Times New Roman" w:eastAsia="Calibri" w:hAnsi="Times New Roman" w:cs="Times New Roman"/>
          <w:bCs/>
          <w:sz w:val="12"/>
          <w:szCs w:val="12"/>
        </w:rPr>
        <w:t>……………………………………</w:t>
      </w:r>
      <w:r w:rsidR="00230771">
        <w:rPr>
          <w:rFonts w:ascii="Times New Roman" w:eastAsia="Calibri" w:hAnsi="Times New Roman" w:cs="Times New Roman"/>
          <w:bCs/>
          <w:sz w:val="12"/>
          <w:szCs w:val="12"/>
        </w:rPr>
        <w:t>……………………………………………………………………………………….8</w:t>
      </w:r>
    </w:p>
    <w:p w:rsidR="00230771" w:rsidRDefault="000F6126" w:rsidP="0023077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796A21">
        <w:rPr>
          <w:rFonts w:ascii="Times New Roman" w:eastAsia="Calibri" w:hAnsi="Times New Roman" w:cs="Times New Roman"/>
          <w:bCs/>
          <w:sz w:val="12"/>
          <w:szCs w:val="12"/>
        </w:rPr>
        <w:t xml:space="preserve"> Решение</w:t>
      </w:r>
      <w:r w:rsidR="00796A21" w:rsidRPr="00FC0B0F">
        <w:rPr>
          <w:rFonts w:ascii="Times New Roman" w:eastAsia="Calibri" w:hAnsi="Times New Roman" w:cs="Times New Roman"/>
          <w:bCs/>
          <w:sz w:val="12"/>
          <w:szCs w:val="12"/>
        </w:rPr>
        <w:t xml:space="preserve"> </w:t>
      </w:r>
      <w:r w:rsidR="00796A21" w:rsidRPr="00FB1498">
        <w:rPr>
          <w:rFonts w:ascii="Times New Roman" w:eastAsia="Calibri" w:hAnsi="Times New Roman" w:cs="Times New Roman"/>
          <w:bCs/>
          <w:sz w:val="12"/>
          <w:szCs w:val="12"/>
        </w:rPr>
        <w:t>собрание представителей</w:t>
      </w:r>
      <w:r w:rsidR="00796A21">
        <w:rPr>
          <w:rFonts w:ascii="Times New Roman" w:eastAsia="Calibri" w:hAnsi="Times New Roman" w:cs="Times New Roman"/>
          <w:bCs/>
          <w:sz w:val="12"/>
          <w:szCs w:val="12"/>
        </w:rPr>
        <w:t xml:space="preserve"> </w:t>
      </w:r>
      <w:r w:rsidR="00796A21" w:rsidRPr="00441175">
        <w:rPr>
          <w:rFonts w:ascii="Times New Roman" w:eastAsia="Calibri" w:hAnsi="Times New Roman" w:cs="Times New Roman"/>
          <w:bCs/>
          <w:sz w:val="12"/>
          <w:szCs w:val="12"/>
        </w:rPr>
        <w:t xml:space="preserve">сельского поселения </w:t>
      </w:r>
      <w:r w:rsidR="00230771" w:rsidRPr="00230771">
        <w:rPr>
          <w:rFonts w:ascii="Times New Roman" w:eastAsia="Calibri" w:hAnsi="Times New Roman" w:cs="Times New Roman"/>
          <w:bCs/>
          <w:sz w:val="12"/>
          <w:szCs w:val="12"/>
        </w:rPr>
        <w:t xml:space="preserve">Калиновка </w:t>
      </w:r>
      <w:r w:rsidR="00796A21" w:rsidRPr="00FC0B0F">
        <w:rPr>
          <w:rFonts w:ascii="Times New Roman" w:eastAsia="Calibri" w:hAnsi="Times New Roman" w:cs="Times New Roman"/>
          <w:bCs/>
          <w:sz w:val="12"/>
          <w:szCs w:val="12"/>
        </w:rPr>
        <w:t>муниципального района Серг</w:t>
      </w:r>
      <w:r w:rsidR="00230771">
        <w:rPr>
          <w:rFonts w:ascii="Times New Roman" w:eastAsia="Calibri" w:hAnsi="Times New Roman" w:cs="Times New Roman"/>
          <w:bCs/>
          <w:sz w:val="12"/>
          <w:szCs w:val="12"/>
        </w:rPr>
        <w:t>иевский Самарской области от «25</w:t>
      </w:r>
      <w:r w:rsidR="00796A21">
        <w:rPr>
          <w:rFonts w:ascii="Times New Roman" w:eastAsia="Calibri" w:hAnsi="Times New Roman" w:cs="Times New Roman"/>
          <w:bCs/>
          <w:sz w:val="12"/>
          <w:szCs w:val="12"/>
        </w:rPr>
        <w:t xml:space="preserve">» сентября 2020 года №2 </w:t>
      </w:r>
      <w:r w:rsidR="00796A21" w:rsidRPr="00796A21">
        <w:rPr>
          <w:rFonts w:ascii="Times New Roman" w:eastAsia="Calibri" w:hAnsi="Times New Roman" w:cs="Times New Roman"/>
          <w:bCs/>
          <w:sz w:val="12"/>
          <w:szCs w:val="12"/>
        </w:rPr>
        <w:t>«</w:t>
      </w:r>
      <w:r w:rsidR="00230771" w:rsidRPr="00230771">
        <w:rPr>
          <w:rFonts w:ascii="Times New Roman" w:eastAsia="Calibri" w:hAnsi="Times New Roman" w:cs="Times New Roman"/>
          <w:bCs/>
          <w:sz w:val="12"/>
          <w:szCs w:val="12"/>
        </w:rPr>
        <w:t>Об избрании заместителя председателя Собрания Представителей сельского поселения Калиновка муниципального района Сергиевский Самарской области</w:t>
      </w:r>
      <w:r w:rsidR="00796A21" w:rsidRPr="00796A21">
        <w:rPr>
          <w:rFonts w:ascii="Times New Roman" w:eastAsia="Calibri" w:hAnsi="Times New Roman" w:cs="Times New Roman"/>
          <w:bCs/>
          <w:sz w:val="12"/>
          <w:szCs w:val="12"/>
        </w:rPr>
        <w:t>»</w:t>
      </w:r>
      <w:r w:rsidR="00796A21">
        <w:rPr>
          <w:rFonts w:ascii="Times New Roman" w:eastAsia="Calibri" w:hAnsi="Times New Roman" w:cs="Times New Roman"/>
          <w:bCs/>
          <w:sz w:val="12"/>
          <w:szCs w:val="12"/>
        </w:rPr>
        <w:t>…………………</w:t>
      </w:r>
      <w:r w:rsidR="00230771">
        <w:rPr>
          <w:rFonts w:ascii="Times New Roman" w:eastAsia="Calibri" w:hAnsi="Times New Roman" w:cs="Times New Roman"/>
          <w:bCs/>
          <w:sz w:val="12"/>
          <w:szCs w:val="12"/>
        </w:rPr>
        <w:t>………………………………………………………………………………………………….8</w:t>
      </w:r>
    </w:p>
    <w:p w:rsidR="00230771" w:rsidRDefault="000F6126" w:rsidP="0033254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796A21">
        <w:rPr>
          <w:rFonts w:ascii="Times New Roman" w:eastAsia="Calibri" w:hAnsi="Times New Roman" w:cs="Times New Roman"/>
          <w:bCs/>
          <w:sz w:val="12"/>
          <w:szCs w:val="12"/>
        </w:rPr>
        <w:t xml:space="preserve"> Решение</w:t>
      </w:r>
      <w:r w:rsidR="00796A21" w:rsidRPr="00FC0B0F">
        <w:rPr>
          <w:rFonts w:ascii="Times New Roman" w:eastAsia="Calibri" w:hAnsi="Times New Roman" w:cs="Times New Roman"/>
          <w:bCs/>
          <w:sz w:val="12"/>
          <w:szCs w:val="12"/>
        </w:rPr>
        <w:t xml:space="preserve"> </w:t>
      </w:r>
      <w:r w:rsidR="00796A21" w:rsidRPr="00FB1498">
        <w:rPr>
          <w:rFonts w:ascii="Times New Roman" w:eastAsia="Calibri" w:hAnsi="Times New Roman" w:cs="Times New Roman"/>
          <w:bCs/>
          <w:sz w:val="12"/>
          <w:szCs w:val="12"/>
        </w:rPr>
        <w:t>собрание представителей</w:t>
      </w:r>
      <w:r w:rsidR="00796A21">
        <w:rPr>
          <w:rFonts w:ascii="Times New Roman" w:eastAsia="Calibri" w:hAnsi="Times New Roman" w:cs="Times New Roman"/>
          <w:bCs/>
          <w:sz w:val="12"/>
          <w:szCs w:val="12"/>
        </w:rPr>
        <w:t xml:space="preserve"> </w:t>
      </w:r>
      <w:r w:rsidR="00796A21" w:rsidRPr="00441175">
        <w:rPr>
          <w:rFonts w:ascii="Times New Roman" w:eastAsia="Calibri" w:hAnsi="Times New Roman" w:cs="Times New Roman"/>
          <w:bCs/>
          <w:sz w:val="12"/>
          <w:szCs w:val="12"/>
        </w:rPr>
        <w:t xml:space="preserve">сельского поселения </w:t>
      </w:r>
      <w:r w:rsidR="00230771" w:rsidRPr="00230771">
        <w:rPr>
          <w:rFonts w:ascii="Times New Roman" w:eastAsia="Calibri" w:hAnsi="Times New Roman" w:cs="Times New Roman"/>
          <w:bCs/>
          <w:sz w:val="12"/>
          <w:szCs w:val="12"/>
        </w:rPr>
        <w:t xml:space="preserve">Калиновка </w:t>
      </w:r>
      <w:r w:rsidR="00796A21" w:rsidRPr="00FC0B0F">
        <w:rPr>
          <w:rFonts w:ascii="Times New Roman" w:eastAsia="Calibri" w:hAnsi="Times New Roman" w:cs="Times New Roman"/>
          <w:bCs/>
          <w:sz w:val="12"/>
          <w:szCs w:val="12"/>
        </w:rPr>
        <w:t>муниципального района Серг</w:t>
      </w:r>
      <w:r w:rsidR="00230771">
        <w:rPr>
          <w:rFonts w:ascii="Times New Roman" w:eastAsia="Calibri" w:hAnsi="Times New Roman" w:cs="Times New Roman"/>
          <w:bCs/>
          <w:sz w:val="12"/>
          <w:szCs w:val="12"/>
        </w:rPr>
        <w:t>иевский Самарской области от «25</w:t>
      </w:r>
      <w:r w:rsidR="00796A21">
        <w:rPr>
          <w:rFonts w:ascii="Times New Roman" w:eastAsia="Calibri" w:hAnsi="Times New Roman" w:cs="Times New Roman"/>
          <w:bCs/>
          <w:sz w:val="12"/>
          <w:szCs w:val="12"/>
        </w:rPr>
        <w:t xml:space="preserve">» сентября 2020 года №3 </w:t>
      </w:r>
      <w:r w:rsidR="00796A21" w:rsidRPr="00796A21">
        <w:rPr>
          <w:rFonts w:ascii="Times New Roman" w:eastAsia="Calibri" w:hAnsi="Times New Roman" w:cs="Times New Roman"/>
          <w:bCs/>
          <w:sz w:val="12"/>
          <w:szCs w:val="12"/>
        </w:rPr>
        <w:t>«</w:t>
      </w:r>
      <w:r w:rsidR="00230771" w:rsidRPr="00230771">
        <w:rPr>
          <w:rFonts w:ascii="Times New Roman" w:eastAsia="Calibri" w:hAnsi="Times New Roman" w:cs="Times New Roman"/>
          <w:bCs/>
          <w:sz w:val="12"/>
          <w:szCs w:val="12"/>
        </w:rPr>
        <w:t>Об избрании депутатов  Собрания представителей сельского поселения Калиновка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r w:rsidR="00796A21" w:rsidRPr="00796A21">
        <w:rPr>
          <w:rFonts w:ascii="Times New Roman" w:eastAsia="Calibri" w:hAnsi="Times New Roman" w:cs="Times New Roman"/>
          <w:bCs/>
          <w:sz w:val="12"/>
          <w:szCs w:val="12"/>
        </w:rPr>
        <w:t>»</w:t>
      </w:r>
      <w:r w:rsidR="00796A21">
        <w:rPr>
          <w:rFonts w:ascii="Times New Roman" w:eastAsia="Calibri" w:hAnsi="Times New Roman" w:cs="Times New Roman"/>
          <w:bCs/>
          <w:sz w:val="12"/>
          <w:szCs w:val="12"/>
        </w:rPr>
        <w:t>…………………………………………………………………………</w:t>
      </w:r>
      <w:r w:rsidR="00230771">
        <w:rPr>
          <w:rFonts w:ascii="Times New Roman" w:eastAsia="Calibri" w:hAnsi="Times New Roman" w:cs="Times New Roman"/>
          <w:bCs/>
          <w:sz w:val="12"/>
          <w:szCs w:val="12"/>
        </w:rPr>
        <w:t>………………………………………………………………………………..9</w:t>
      </w:r>
    </w:p>
    <w:p w:rsidR="0033254C" w:rsidRDefault="000F6126" w:rsidP="0033254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9067F1">
        <w:rPr>
          <w:rFonts w:ascii="Times New Roman" w:eastAsia="Calibri" w:hAnsi="Times New Roman" w:cs="Times New Roman"/>
          <w:bCs/>
          <w:sz w:val="12"/>
          <w:szCs w:val="12"/>
        </w:rPr>
        <w:t xml:space="preserve"> Решение</w:t>
      </w:r>
      <w:r w:rsidR="009067F1" w:rsidRPr="00FC0B0F">
        <w:rPr>
          <w:rFonts w:ascii="Times New Roman" w:eastAsia="Calibri" w:hAnsi="Times New Roman" w:cs="Times New Roman"/>
          <w:bCs/>
          <w:sz w:val="12"/>
          <w:szCs w:val="12"/>
        </w:rPr>
        <w:t xml:space="preserve"> </w:t>
      </w:r>
      <w:r w:rsidR="009067F1" w:rsidRPr="00FB1498">
        <w:rPr>
          <w:rFonts w:ascii="Times New Roman" w:eastAsia="Calibri" w:hAnsi="Times New Roman" w:cs="Times New Roman"/>
          <w:bCs/>
          <w:sz w:val="12"/>
          <w:szCs w:val="12"/>
        </w:rPr>
        <w:t>собрание представителей</w:t>
      </w:r>
      <w:r w:rsidR="009067F1">
        <w:rPr>
          <w:rFonts w:ascii="Times New Roman" w:eastAsia="Calibri" w:hAnsi="Times New Roman" w:cs="Times New Roman"/>
          <w:bCs/>
          <w:sz w:val="12"/>
          <w:szCs w:val="12"/>
        </w:rPr>
        <w:t xml:space="preserve"> </w:t>
      </w:r>
      <w:r w:rsidR="009067F1" w:rsidRPr="00441175">
        <w:rPr>
          <w:rFonts w:ascii="Times New Roman" w:eastAsia="Calibri" w:hAnsi="Times New Roman" w:cs="Times New Roman"/>
          <w:bCs/>
          <w:sz w:val="12"/>
          <w:szCs w:val="12"/>
        </w:rPr>
        <w:t xml:space="preserve">сельского поселения </w:t>
      </w:r>
      <w:r w:rsidR="00AF4B21" w:rsidRPr="00AF4B21">
        <w:rPr>
          <w:rFonts w:ascii="Times New Roman" w:eastAsia="Calibri" w:hAnsi="Times New Roman" w:cs="Times New Roman"/>
          <w:bCs/>
          <w:sz w:val="12"/>
          <w:szCs w:val="12"/>
        </w:rPr>
        <w:t xml:space="preserve">Серноводск </w:t>
      </w:r>
      <w:r w:rsidR="009067F1" w:rsidRPr="00FC0B0F">
        <w:rPr>
          <w:rFonts w:ascii="Times New Roman" w:eastAsia="Calibri" w:hAnsi="Times New Roman" w:cs="Times New Roman"/>
          <w:bCs/>
          <w:sz w:val="12"/>
          <w:szCs w:val="12"/>
        </w:rPr>
        <w:t>муниципального района Серг</w:t>
      </w:r>
      <w:r w:rsidR="00AF4B21">
        <w:rPr>
          <w:rFonts w:ascii="Times New Roman" w:eastAsia="Calibri" w:hAnsi="Times New Roman" w:cs="Times New Roman"/>
          <w:bCs/>
          <w:sz w:val="12"/>
          <w:szCs w:val="12"/>
        </w:rPr>
        <w:t>иевский Самарской области от «25</w:t>
      </w:r>
      <w:r w:rsidR="009067F1">
        <w:rPr>
          <w:rFonts w:ascii="Times New Roman" w:eastAsia="Calibri" w:hAnsi="Times New Roman" w:cs="Times New Roman"/>
          <w:bCs/>
          <w:sz w:val="12"/>
          <w:szCs w:val="12"/>
        </w:rPr>
        <w:t xml:space="preserve">» сентября 2020 года №1 </w:t>
      </w:r>
      <w:r w:rsidR="009067F1" w:rsidRPr="009067F1">
        <w:rPr>
          <w:rFonts w:ascii="Times New Roman" w:eastAsia="Calibri" w:hAnsi="Times New Roman" w:cs="Times New Roman"/>
          <w:bCs/>
          <w:sz w:val="12"/>
          <w:szCs w:val="12"/>
        </w:rPr>
        <w:t>«</w:t>
      </w:r>
      <w:r w:rsidR="0033254C" w:rsidRPr="0033254C">
        <w:rPr>
          <w:rFonts w:ascii="Times New Roman" w:eastAsia="Calibri" w:hAnsi="Times New Roman" w:cs="Times New Roman"/>
          <w:bCs/>
          <w:sz w:val="12"/>
          <w:szCs w:val="12"/>
        </w:rPr>
        <w:t>Об избрании Председателя Собрания Представителей сельского поселения Серноводск муниципального района Сергиевский Самарской области</w:t>
      </w:r>
      <w:r w:rsidR="009067F1" w:rsidRPr="009067F1">
        <w:rPr>
          <w:rFonts w:ascii="Times New Roman" w:eastAsia="Calibri" w:hAnsi="Times New Roman" w:cs="Times New Roman"/>
          <w:bCs/>
          <w:sz w:val="12"/>
          <w:szCs w:val="12"/>
        </w:rPr>
        <w:t>»</w:t>
      </w:r>
      <w:r w:rsidR="009067F1">
        <w:rPr>
          <w:rFonts w:ascii="Times New Roman" w:eastAsia="Calibri" w:hAnsi="Times New Roman" w:cs="Times New Roman"/>
          <w:bCs/>
          <w:sz w:val="12"/>
          <w:szCs w:val="12"/>
        </w:rPr>
        <w:t>……………………………………………</w:t>
      </w:r>
      <w:r w:rsidR="0033254C">
        <w:rPr>
          <w:rFonts w:ascii="Times New Roman" w:eastAsia="Calibri" w:hAnsi="Times New Roman" w:cs="Times New Roman"/>
          <w:bCs/>
          <w:sz w:val="12"/>
          <w:szCs w:val="12"/>
        </w:rPr>
        <w:t>……………………………………………………………………………….9</w:t>
      </w:r>
    </w:p>
    <w:p w:rsidR="0033254C" w:rsidRDefault="000F6126" w:rsidP="00A0648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9067F1">
        <w:rPr>
          <w:rFonts w:ascii="Times New Roman" w:eastAsia="Calibri" w:hAnsi="Times New Roman" w:cs="Times New Roman"/>
          <w:bCs/>
          <w:sz w:val="12"/>
          <w:szCs w:val="12"/>
        </w:rPr>
        <w:t xml:space="preserve"> Решение</w:t>
      </w:r>
      <w:r w:rsidR="009067F1" w:rsidRPr="00FC0B0F">
        <w:rPr>
          <w:rFonts w:ascii="Times New Roman" w:eastAsia="Calibri" w:hAnsi="Times New Roman" w:cs="Times New Roman"/>
          <w:bCs/>
          <w:sz w:val="12"/>
          <w:szCs w:val="12"/>
        </w:rPr>
        <w:t xml:space="preserve"> </w:t>
      </w:r>
      <w:r w:rsidR="009067F1" w:rsidRPr="00FB1498">
        <w:rPr>
          <w:rFonts w:ascii="Times New Roman" w:eastAsia="Calibri" w:hAnsi="Times New Roman" w:cs="Times New Roman"/>
          <w:bCs/>
          <w:sz w:val="12"/>
          <w:szCs w:val="12"/>
        </w:rPr>
        <w:t>собрание представителей</w:t>
      </w:r>
      <w:r w:rsidR="009067F1">
        <w:rPr>
          <w:rFonts w:ascii="Times New Roman" w:eastAsia="Calibri" w:hAnsi="Times New Roman" w:cs="Times New Roman"/>
          <w:bCs/>
          <w:sz w:val="12"/>
          <w:szCs w:val="12"/>
        </w:rPr>
        <w:t xml:space="preserve"> </w:t>
      </w:r>
      <w:r w:rsidR="009067F1" w:rsidRPr="00441175">
        <w:rPr>
          <w:rFonts w:ascii="Times New Roman" w:eastAsia="Calibri" w:hAnsi="Times New Roman" w:cs="Times New Roman"/>
          <w:bCs/>
          <w:sz w:val="12"/>
          <w:szCs w:val="12"/>
        </w:rPr>
        <w:t xml:space="preserve">сельского поселения </w:t>
      </w:r>
      <w:r w:rsidR="0033254C" w:rsidRPr="00AF4B21">
        <w:rPr>
          <w:rFonts w:ascii="Times New Roman" w:eastAsia="Calibri" w:hAnsi="Times New Roman" w:cs="Times New Roman"/>
          <w:bCs/>
          <w:sz w:val="12"/>
          <w:szCs w:val="12"/>
        </w:rPr>
        <w:t xml:space="preserve">Серноводск </w:t>
      </w:r>
      <w:r w:rsidR="009067F1" w:rsidRPr="00FC0B0F">
        <w:rPr>
          <w:rFonts w:ascii="Times New Roman" w:eastAsia="Calibri" w:hAnsi="Times New Roman" w:cs="Times New Roman"/>
          <w:bCs/>
          <w:sz w:val="12"/>
          <w:szCs w:val="12"/>
        </w:rPr>
        <w:t>муниципального района Серг</w:t>
      </w:r>
      <w:r w:rsidR="009067F1">
        <w:rPr>
          <w:rFonts w:ascii="Times New Roman" w:eastAsia="Calibri" w:hAnsi="Times New Roman" w:cs="Times New Roman"/>
          <w:bCs/>
          <w:sz w:val="12"/>
          <w:szCs w:val="12"/>
        </w:rPr>
        <w:t>иевский С</w:t>
      </w:r>
      <w:r w:rsidR="0033254C">
        <w:rPr>
          <w:rFonts w:ascii="Times New Roman" w:eastAsia="Calibri" w:hAnsi="Times New Roman" w:cs="Times New Roman"/>
          <w:bCs/>
          <w:sz w:val="12"/>
          <w:szCs w:val="12"/>
        </w:rPr>
        <w:t>амарской области от «25</w:t>
      </w:r>
      <w:r w:rsidR="009067F1">
        <w:rPr>
          <w:rFonts w:ascii="Times New Roman" w:eastAsia="Calibri" w:hAnsi="Times New Roman" w:cs="Times New Roman"/>
          <w:bCs/>
          <w:sz w:val="12"/>
          <w:szCs w:val="12"/>
        </w:rPr>
        <w:t>» сентября 2020 года №2 «</w:t>
      </w:r>
      <w:r w:rsidR="0033254C" w:rsidRPr="0033254C">
        <w:rPr>
          <w:rFonts w:ascii="Times New Roman" w:eastAsia="Calibri" w:hAnsi="Times New Roman" w:cs="Times New Roman"/>
          <w:bCs/>
          <w:sz w:val="12"/>
          <w:szCs w:val="12"/>
        </w:rPr>
        <w:t>Об избрании заместителя председателя Собрания Представителей сельского поселения Серноводск муниципального района Сергиевский Самарской области</w:t>
      </w:r>
      <w:r w:rsidR="009067F1" w:rsidRPr="009067F1">
        <w:rPr>
          <w:rFonts w:ascii="Times New Roman" w:eastAsia="Calibri" w:hAnsi="Times New Roman" w:cs="Times New Roman"/>
          <w:bCs/>
          <w:sz w:val="12"/>
          <w:szCs w:val="12"/>
        </w:rPr>
        <w:t>»</w:t>
      </w:r>
      <w:r w:rsidR="009067F1">
        <w:rPr>
          <w:rFonts w:ascii="Times New Roman" w:eastAsia="Calibri" w:hAnsi="Times New Roman" w:cs="Times New Roman"/>
          <w:bCs/>
          <w:sz w:val="12"/>
          <w:szCs w:val="12"/>
        </w:rPr>
        <w:t>…………………………………………</w:t>
      </w:r>
      <w:r w:rsidR="0033254C">
        <w:rPr>
          <w:rFonts w:ascii="Times New Roman" w:eastAsia="Calibri" w:hAnsi="Times New Roman" w:cs="Times New Roman"/>
          <w:bCs/>
          <w:sz w:val="12"/>
          <w:szCs w:val="12"/>
        </w:rPr>
        <w:t>………………………………………………………………………...9</w:t>
      </w:r>
    </w:p>
    <w:p w:rsidR="00A0648D" w:rsidRDefault="000F6126" w:rsidP="00A0648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9067F1">
        <w:rPr>
          <w:rFonts w:ascii="Times New Roman" w:eastAsia="Calibri" w:hAnsi="Times New Roman" w:cs="Times New Roman"/>
          <w:bCs/>
          <w:sz w:val="12"/>
          <w:szCs w:val="12"/>
        </w:rPr>
        <w:t xml:space="preserve"> Решение</w:t>
      </w:r>
      <w:r w:rsidR="009067F1" w:rsidRPr="00FC0B0F">
        <w:rPr>
          <w:rFonts w:ascii="Times New Roman" w:eastAsia="Calibri" w:hAnsi="Times New Roman" w:cs="Times New Roman"/>
          <w:bCs/>
          <w:sz w:val="12"/>
          <w:szCs w:val="12"/>
        </w:rPr>
        <w:t xml:space="preserve"> </w:t>
      </w:r>
      <w:r w:rsidR="009067F1" w:rsidRPr="00FB1498">
        <w:rPr>
          <w:rFonts w:ascii="Times New Roman" w:eastAsia="Calibri" w:hAnsi="Times New Roman" w:cs="Times New Roman"/>
          <w:bCs/>
          <w:sz w:val="12"/>
          <w:szCs w:val="12"/>
        </w:rPr>
        <w:t>собрание представителей</w:t>
      </w:r>
      <w:r w:rsidR="009067F1">
        <w:rPr>
          <w:rFonts w:ascii="Times New Roman" w:eastAsia="Calibri" w:hAnsi="Times New Roman" w:cs="Times New Roman"/>
          <w:bCs/>
          <w:sz w:val="12"/>
          <w:szCs w:val="12"/>
        </w:rPr>
        <w:t xml:space="preserve"> </w:t>
      </w:r>
      <w:r w:rsidR="009067F1" w:rsidRPr="00441175">
        <w:rPr>
          <w:rFonts w:ascii="Times New Roman" w:eastAsia="Calibri" w:hAnsi="Times New Roman" w:cs="Times New Roman"/>
          <w:bCs/>
          <w:sz w:val="12"/>
          <w:szCs w:val="12"/>
        </w:rPr>
        <w:t xml:space="preserve">сельского поселения </w:t>
      </w:r>
      <w:r w:rsidR="0033254C" w:rsidRPr="00AF4B21">
        <w:rPr>
          <w:rFonts w:ascii="Times New Roman" w:eastAsia="Calibri" w:hAnsi="Times New Roman" w:cs="Times New Roman"/>
          <w:bCs/>
          <w:sz w:val="12"/>
          <w:szCs w:val="12"/>
        </w:rPr>
        <w:t xml:space="preserve">Серноводск </w:t>
      </w:r>
      <w:r w:rsidR="009067F1" w:rsidRPr="00FC0B0F">
        <w:rPr>
          <w:rFonts w:ascii="Times New Roman" w:eastAsia="Calibri" w:hAnsi="Times New Roman" w:cs="Times New Roman"/>
          <w:bCs/>
          <w:sz w:val="12"/>
          <w:szCs w:val="12"/>
        </w:rPr>
        <w:t>муниципального района Серг</w:t>
      </w:r>
      <w:r w:rsidR="00A0648D">
        <w:rPr>
          <w:rFonts w:ascii="Times New Roman" w:eastAsia="Calibri" w:hAnsi="Times New Roman" w:cs="Times New Roman"/>
          <w:bCs/>
          <w:sz w:val="12"/>
          <w:szCs w:val="12"/>
        </w:rPr>
        <w:t>иевский Самарской области от «25</w:t>
      </w:r>
      <w:r w:rsidR="009067F1">
        <w:rPr>
          <w:rFonts w:ascii="Times New Roman" w:eastAsia="Calibri" w:hAnsi="Times New Roman" w:cs="Times New Roman"/>
          <w:bCs/>
          <w:sz w:val="12"/>
          <w:szCs w:val="12"/>
        </w:rPr>
        <w:t xml:space="preserve">» сентября 2020 года №3 </w:t>
      </w:r>
      <w:r w:rsidR="009067F1" w:rsidRPr="009067F1">
        <w:rPr>
          <w:rFonts w:ascii="Times New Roman" w:eastAsia="Calibri" w:hAnsi="Times New Roman" w:cs="Times New Roman"/>
          <w:bCs/>
          <w:sz w:val="12"/>
          <w:szCs w:val="12"/>
        </w:rPr>
        <w:t>«</w:t>
      </w:r>
      <w:r w:rsidR="00A0648D">
        <w:rPr>
          <w:rFonts w:ascii="Times New Roman" w:eastAsia="Calibri" w:hAnsi="Times New Roman" w:cs="Times New Roman"/>
          <w:bCs/>
          <w:sz w:val="12"/>
          <w:szCs w:val="12"/>
        </w:rPr>
        <w:t xml:space="preserve">Об избрании депутатов </w:t>
      </w:r>
      <w:r w:rsidR="00A0648D" w:rsidRPr="00A0648D">
        <w:rPr>
          <w:rFonts w:ascii="Times New Roman" w:eastAsia="Calibri" w:hAnsi="Times New Roman" w:cs="Times New Roman"/>
          <w:bCs/>
          <w:sz w:val="12"/>
          <w:szCs w:val="12"/>
        </w:rPr>
        <w:t>Собрания представителей сельского поселения Серноводск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r w:rsidR="009067F1" w:rsidRPr="009067F1">
        <w:rPr>
          <w:rFonts w:ascii="Times New Roman" w:eastAsia="Calibri" w:hAnsi="Times New Roman" w:cs="Times New Roman"/>
          <w:bCs/>
          <w:sz w:val="12"/>
          <w:szCs w:val="12"/>
        </w:rPr>
        <w:t>»</w:t>
      </w:r>
      <w:r w:rsidR="00A0648D">
        <w:rPr>
          <w:rFonts w:ascii="Times New Roman" w:eastAsia="Calibri" w:hAnsi="Times New Roman" w:cs="Times New Roman"/>
          <w:bCs/>
          <w:sz w:val="12"/>
          <w:szCs w:val="12"/>
        </w:rPr>
        <w:t>…………………………………………………………………………………………………………………………………………………………..9</w:t>
      </w:r>
    </w:p>
    <w:p w:rsidR="00A0648D" w:rsidRDefault="009067F1" w:rsidP="00A0648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 Решение</w:t>
      </w:r>
      <w:r w:rsidRPr="00FC0B0F">
        <w:rPr>
          <w:rFonts w:ascii="Times New Roman" w:eastAsia="Calibri" w:hAnsi="Times New Roman" w:cs="Times New Roman"/>
          <w:bCs/>
          <w:sz w:val="12"/>
          <w:szCs w:val="12"/>
        </w:rPr>
        <w:t xml:space="preserve"> </w:t>
      </w:r>
      <w:r w:rsidRPr="00FB1498">
        <w:rPr>
          <w:rFonts w:ascii="Times New Roman" w:eastAsia="Calibri" w:hAnsi="Times New Roman" w:cs="Times New Roman"/>
          <w:bCs/>
          <w:sz w:val="12"/>
          <w:szCs w:val="12"/>
        </w:rPr>
        <w:t>собрание представителей</w:t>
      </w:r>
      <w:r>
        <w:rPr>
          <w:rFonts w:ascii="Times New Roman" w:eastAsia="Calibri" w:hAnsi="Times New Roman" w:cs="Times New Roman"/>
          <w:bCs/>
          <w:sz w:val="12"/>
          <w:szCs w:val="12"/>
        </w:rPr>
        <w:t xml:space="preserve"> </w:t>
      </w:r>
      <w:r w:rsidRPr="00441175">
        <w:rPr>
          <w:rFonts w:ascii="Times New Roman" w:eastAsia="Calibri" w:hAnsi="Times New Roman" w:cs="Times New Roman"/>
          <w:bCs/>
          <w:sz w:val="12"/>
          <w:szCs w:val="12"/>
        </w:rPr>
        <w:t xml:space="preserve">сельского поселения </w:t>
      </w:r>
      <w:r w:rsidR="00A0648D" w:rsidRPr="00AF4B21">
        <w:rPr>
          <w:rFonts w:ascii="Times New Roman" w:eastAsia="Calibri" w:hAnsi="Times New Roman" w:cs="Times New Roman"/>
          <w:bCs/>
          <w:sz w:val="12"/>
          <w:szCs w:val="12"/>
        </w:rPr>
        <w:t>Серноводск</w:t>
      </w:r>
      <w:r w:rsidR="00A0648D" w:rsidRPr="00FC0B0F">
        <w:rPr>
          <w:rFonts w:ascii="Times New Roman" w:eastAsia="Calibri" w:hAnsi="Times New Roman" w:cs="Times New Roman"/>
          <w:bCs/>
          <w:sz w:val="12"/>
          <w:szCs w:val="12"/>
        </w:rPr>
        <w:t xml:space="preserve"> </w:t>
      </w:r>
      <w:r w:rsidRPr="00FC0B0F">
        <w:rPr>
          <w:rFonts w:ascii="Times New Roman" w:eastAsia="Calibri" w:hAnsi="Times New Roman" w:cs="Times New Roman"/>
          <w:bCs/>
          <w:sz w:val="12"/>
          <w:szCs w:val="12"/>
        </w:rPr>
        <w:t>муниципального района Серг</w:t>
      </w:r>
      <w:r w:rsidR="00A0648D">
        <w:rPr>
          <w:rFonts w:ascii="Times New Roman" w:eastAsia="Calibri" w:hAnsi="Times New Roman" w:cs="Times New Roman"/>
          <w:bCs/>
          <w:sz w:val="12"/>
          <w:szCs w:val="12"/>
        </w:rPr>
        <w:t>иевский Самарской области от «25</w:t>
      </w:r>
      <w:r>
        <w:rPr>
          <w:rFonts w:ascii="Times New Roman" w:eastAsia="Calibri" w:hAnsi="Times New Roman" w:cs="Times New Roman"/>
          <w:bCs/>
          <w:sz w:val="12"/>
          <w:szCs w:val="12"/>
        </w:rPr>
        <w:t xml:space="preserve">» сентября 2020 года №4 </w:t>
      </w:r>
      <w:r w:rsidRPr="009067F1">
        <w:rPr>
          <w:rFonts w:ascii="Times New Roman" w:eastAsia="Calibri" w:hAnsi="Times New Roman" w:cs="Times New Roman"/>
          <w:bCs/>
          <w:sz w:val="12"/>
          <w:szCs w:val="12"/>
        </w:rPr>
        <w:t>«</w:t>
      </w:r>
      <w:r w:rsidR="00A0648D" w:rsidRPr="00A0648D">
        <w:rPr>
          <w:rFonts w:ascii="Times New Roman" w:eastAsia="Calibri" w:hAnsi="Times New Roman" w:cs="Times New Roman"/>
          <w:bCs/>
          <w:sz w:val="12"/>
          <w:szCs w:val="12"/>
        </w:rPr>
        <w:t>О назначении членов конкурсной комиссии для проведения конкурса по отбору кандидатур на должность Главы сельского поселения Серноводск муниципального района Сергиевский Самарской области</w:t>
      </w:r>
      <w:r w:rsidRPr="009067F1">
        <w:rPr>
          <w:rFonts w:ascii="Times New Roman" w:eastAsia="Calibri" w:hAnsi="Times New Roman" w:cs="Times New Roman"/>
          <w:bCs/>
          <w:sz w:val="12"/>
          <w:szCs w:val="12"/>
        </w:rPr>
        <w:t>»</w:t>
      </w:r>
      <w:r w:rsidR="00A0648D">
        <w:rPr>
          <w:rFonts w:ascii="Times New Roman" w:eastAsia="Calibri" w:hAnsi="Times New Roman" w:cs="Times New Roman"/>
          <w:bCs/>
          <w:sz w:val="12"/>
          <w:szCs w:val="12"/>
        </w:rPr>
        <w:t>…………………………………………………………..9</w:t>
      </w:r>
    </w:p>
    <w:p w:rsidR="009067F1" w:rsidRDefault="009067F1" w:rsidP="00D65B6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D65B61">
        <w:rPr>
          <w:rFonts w:ascii="Times New Roman" w:eastAsia="Calibri" w:hAnsi="Times New Roman" w:cs="Times New Roman"/>
          <w:bCs/>
          <w:sz w:val="12"/>
          <w:szCs w:val="12"/>
        </w:rPr>
        <w:t xml:space="preserve"> Решение</w:t>
      </w:r>
      <w:r w:rsidR="00D65B61" w:rsidRPr="00FC0B0F">
        <w:rPr>
          <w:rFonts w:ascii="Times New Roman" w:eastAsia="Calibri" w:hAnsi="Times New Roman" w:cs="Times New Roman"/>
          <w:bCs/>
          <w:sz w:val="12"/>
          <w:szCs w:val="12"/>
        </w:rPr>
        <w:t xml:space="preserve"> </w:t>
      </w:r>
      <w:r w:rsidR="00D65B61" w:rsidRPr="00FB1498">
        <w:rPr>
          <w:rFonts w:ascii="Times New Roman" w:eastAsia="Calibri" w:hAnsi="Times New Roman" w:cs="Times New Roman"/>
          <w:bCs/>
          <w:sz w:val="12"/>
          <w:szCs w:val="12"/>
        </w:rPr>
        <w:t>собрание представителей</w:t>
      </w:r>
      <w:r w:rsidR="00D65B61">
        <w:rPr>
          <w:rFonts w:ascii="Times New Roman" w:eastAsia="Calibri" w:hAnsi="Times New Roman" w:cs="Times New Roman"/>
          <w:bCs/>
          <w:sz w:val="12"/>
          <w:szCs w:val="12"/>
        </w:rPr>
        <w:t xml:space="preserve"> </w:t>
      </w:r>
      <w:r w:rsidR="00D65B61" w:rsidRPr="00441175">
        <w:rPr>
          <w:rFonts w:ascii="Times New Roman" w:eastAsia="Calibri" w:hAnsi="Times New Roman" w:cs="Times New Roman"/>
          <w:bCs/>
          <w:sz w:val="12"/>
          <w:szCs w:val="12"/>
        </w:rPr>
        <w:t xml:space="preserve">сельского поселения </w:t>
      </w:r>
      <w:r w:rsidR="00A0648D" w:rsidRPr="00AF4B21">
        <w:rPr>
          <w:rFonts w:ascii="Times New Roman" w:eastAsia="Calibri" w:hAnsi="Times New Roman" w:cs="Times New Roman"/>
          <w:bCs/>
          <w:sz w:val="12"/>
          <w:szCs w:val="12"/>
        </w:rPr>
        <w:t>Серноводск</w:t>
      </w:r>
      <w:r w:rsidR="00A0648D" w:rsidRPr="00FC0B0F">
        <w:rPr>
          <w:rFonts w:ascii="Times New Roman" w:eastAsia="Calibri" w:hAnsi="Times New Roman" w:cs="Times New Roman"/>
          <w:bCs/>
          <w:sz w:val="12"/>
          <w:szCs w:val="12"/>
        </w:rPr>
        <w:t xml:space="preserve"> </w:t>
      </w:r>
      <w:r w:rsidR="00D65B61" w:rsidRPr="00FC0B0F">
        <w:rPr>
          <w:rFonts w:ascii="Times New Roman" w:eastAsia="Calibri" w:hAnsi="Times New Roman" w:cs="Times New Roman"/>
          <w:bCs/>
          <w:sz w:val="12"/>
          <w:szCs w:val="12"/>
        </w:rPr>
        <w:t>муниципального района Серг</w:t>
      </w:r>
      <w:r w:rsidR="00A0648D">
        <w:rPr>
          <w:rFonts w:ascii="Times New Roman" w:eastAsia="Calibri" w:hAnsi="Times New Roman" w:cs="Times New Roman"/>
          <w:bCs/>
          <w:sz w:val="12"/>
          <w:szCs w:val="12"/>
        </w:rPr>
        <w:t>иевский Самарской области от «25</w:t>
      </w:r>
      <w:r w:rsidR="00D65B61">
        <w:rPr>
          <w:rFonts w:ascii="Times New Roman" w:eastAsia="Calibri" w:hAnsi="Times New Roman" w:cs="Times New Roman"/>
          <w:bCs/>
          <w:sz w:val="12"/>
          <w:szCs w:val="12"/>
        </w:rPr>
        <w:t>» сентября 2020 года №5 «</w:t>
      </w:r>
      <w:r w:rsidR="00A0648D" w:rsidRPr="00A0648D">
        <w:rPr>
          <w:rFonts w:ascii="Times New Roman" w:eastAsia="Calibri" w:hAnsi="Times New Roman" w:cs="Times New Roman"/>
          <w:bCs/>
          <w:sz w:val="12"/>
          <w:szCs w:val="12"/>
        </w:rPr>
        <w:t>О конкурсе на замещение должности Главы сельского поселения  Серноводск муниципального района Сергиевский  Самарской области</w:t>
      </w:r>
      <w:r w:rsidR="00D65B61">
        <w:rPr>
          <w:rFonts w:ascii="Times New Roman" w:eastAsia="Calibri" w:hAnsi="Times New Roman" w:cs="Times New Roman"/>
          <w:bCs/>
          <w:sz w:val="12"/>
          <w:szCs w:val="12"/>
        </w:rPr>
        <w:t>»…………………………………………………………………</w:t>
      </w:r>
      <w:r w:rsidR="00A0648D">
        <w:rPr>
          <w:rFonts w:ascii="Times New Roman" w:eastAsia="Calibri" w:hAnsi="Times New Roman" w:cs="Times New Roman"/>
          <w:bCs/>
          <w:sz w:val="12"/>
          <w:szCs w:val="12"/>
        </w:rPr>
        <w:t>………………………………………………………………………...9</w:t>
      </w:r>
    </w:p>
    <w:p w:rsidR="000622AC" w:rsidRDefault="00F065EA" w:rsidP="00F065E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w:t>
      </w:r>
      <w:r w:rsidRPr="00B45161">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администрации</w:t>
      </w:r>
      <w:r>
        <w:rPr>
          <w:rFonts w:ascii="Times New Roman" w:eastAsia="Calibri" w:hAnsi="Times New Roman" w:cs="Times New Roman"/>
          <w:bCs/>
          <w:sz w:val="12"/>
          <w:szCs w:val="12"/>
        </w:rPr>
        <w:t xml:space="preserve"> сельского поселения </w:t>
      </w:r>
      <w:r w:rsidRPr="00F065EA">
        <w:rPr>
          <w:rFonts w:ascii="Times New Roman" w:eastAsia="Calibri" w:hAnsi="Times New Roman" w:cs="Times New Roman"/>
          <w:bCs/>
          <w:sz w:val="12"/>
          <w:szCs w:val="12"/>
        </w:rPr>
        <w:t>Кутузовский</w:t>
      </w:r>
      <w:r>
        <w:rPr>
          <w:rFonts w:ascii="Times New Roman" w:eastAsia="Calibri" w:hAnsi="Times New Roman" w:cs="Times New Roman"/>
          <w:bCs/>
          <w:sz w:val="12"/>
          <w:szCs w:val="12"/>
        </w:rPr>
        <w:t xml:space="preserve"> </w:t>
      </w:r>
      <w:r w:rsidRPr="00B45161">
        <w:rPr>
          <w:rFonts w:ascii="Times New Roman" w:eastAsia="Calibri" w:hAnsi="Times New Roman" w:cs="Times New Roman"/>
          <w:bCs/>
          <w:sz w:val="12"/>
          <w:szCs w:val="12"/>
        </w:rPr>
        <w:t>муниципального района Сергиевский Самарской обла</w:t>
      </w:r>
      <w:r>
        <w:rPr>
          <w:rFonts w:ascii="Times New Roman" w:eastAsia="Calibri" w:hAnsi="Times New Roman" w:cs="Times New Roman"/>
          <w:bCs/>
          <w:sz w:val="12"/>
          <w:szCs w:val="12"/>
        </w:rPr>
        <w:t>сти от «28» сентября  2020 года №</w:t>
      </w:r>
      <w:r>
        <w:rPr>
          <w:rFonts w:ascii="Times New Roman" w:eastAsia="Calibri" w:hAnsi="Times New Roman" w:cs="Times New Roman"/>
          <w:bCs/>
          <w:sz w:val="12"/>
          <w:szCs w:val="12"/>
        </w:rPr>
        <w:t>41 «</w:t>
      </w:r>
      <w:r w:rsidRPr="00F065EA">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«Самаранефтегаз»: 6839П «Техническое перевооружение УПСВ «Красногородецкая» (замена емкости Б-1 V=200 м3)» в границах сельского поселения Кутузовский муниципального района Сергиевский Самарской области</w:t>
      </w:r>
      <w:r>
        <w:rPr>
          <w:rFonts w:ascii="Times New Roman" w:eastAsia="Calibri" w:hAnsi="Times New Roman" w:cs="Times New Roman"/>
          <w:bCs/>
          <w:sz w:val="12"/>
          <w:szCs w:val="12"/>
        </w:rPr>
        <w:t>»………………………………………………………………………………………………10</w:t>
      </w:r>
    </w:p>
    <w:p w:rsidR="00F065EA" w:rsidRDefault="00F065EA" w:rsidP="000622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800402">
        <w:rPr>
          <w:rFonts w:ascii="Times New Roman" w:eastAsia="Calibri" w:hAnsi="Times New Roman" w:cs="Times New Roman"/>
          <w:bCs/>
          <w:sz w:val="12"/>
          <w:szCs w:val="12"/>
        </w:rPr>
        <w:t xml:space="preserve"> </w:t>
      </w:r>
      <w:r w:rsidR="00800402" w:rsidRPr="00B45161">
        <w:rPr>
          <w:rFonts w:ascii="Times New Roman" w:eastAsia="Calibri" w:hAnsi="Times New Roman" w:cs="Times New Roman"/>
          <w:bCs/>
          <w:sz w:val="12"/>
          <w:szCs w:val="12"/>
        </w:rPr>
        <w:t xml:space="preserve">Постановление </w:t>
      </w:r>
      <w:r w:rsidR="00800402">
        <w:rPr>
          <w:rFonts w:ascii="Times New Roman" w:eastAsia="Calibri" w:hAnsi="Times New Roman" w:cs="Times New Roman"/>
          <w:bCs/>
          <w:sz w:val="12"/>
          <w:szCs w:val="12"/>
        </w:rPr>
        <w:t xml:space="preserve">администрации сельского поселения </w:t>
      </w:r>
      <w:r w:rsidR="00800402" w:rsidRPr="00800402">
        <w:rPr>
          <w:rFonts w:ascii="Times New Roman" w:eastAsia="Calibri" w:hAnsi="Times New Roman" w:cs="Times New Roman"/>
          <w:bCs/>
          <w:sz w:val="12"/>
          <w:szCs w:val="12"/>
        </w:rPr>
        <w:t xml:space="preserve">Сергиевск </w:t>
      </w:r>
      <w:r w:rsidR="00800402" w:rsidRPr="00B45161">
        <w:rPr>
          <w:rFonts w:ascii="Times New Roman" w:eastAsia="Calibri" w:hAnsi="Times New Roman" w:cs="Times New Roman"/>
          <w:bCs/>
          <w:sz w:val="12"/>
          <w:szCs w:val="12"/>
        </w:rPr>
        <w:t>муниципального района Сергиевский Самарской обла</w:t>
      </w:r>
      <w:r w:rsidR="00800402">
        <w:rPr>
          <w:rFonts w:ascii="Times New Roman" w:eastAsia="Calibri" w:hAnsi="Times New Roman" w:cs="Times New Roman"/>
          <w:bCs/>
          <w:sz w:val="12"/>
          <w:szCs w:val="12"/>
        </w:rPr>
        <w:t>сти от «28» сентября  2020 года №</w:t>
      </w:r>
      <w:r w:rsidR="00800402">
        <w:rPr>
          <w:rFonts w:ascii="Times New Roman" w:eastAsia="Calibri" w:hAnsi="Times New Roman" w:cs="Times New Roman"/>
          <w:bCs/>
          <w:sz w:val="12"/>
          <w:szCs w:val="12"/>
        </w:rPr>
        <w:t>60 «</w:t>
      </w:r>
      <w:r w:rsidR="00800402" w:rsidRPr="00800402">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«Самаранефтегаз»: 7307П «Сбор нефти и газа со скважин №№ 414, 419 Боровского месторождения» в границах сельского поселения Сергиевск муниципального района Сергиевский Самарской области</w:t>
      </w:r>
      <w:r w:rsidR="00800402">
        <w:rPr>
          <w:rFonts w:ascii="Times New Roman" w:eastAsia="Calibri" w:hAnsi="Times New Roman" w:cs="Times New Roman"/>
          <w:bCs/>
          <w:sz w:val="12"/>
          <w:szCs w:val="12"/>
        </w:rPr>
        <w:t>»……………………………………………………………………………………………………………………………10</w:t>
      </w:r>
    </w:p>
    <w:p w:rsidR="00F065EA" w:rsidRDefault="00F065EA" w:rsidP="000622AC">
      <w:pPr>
        <w:tabs>
          <w:tab w:val="left" w:pos="6936"/>
        </w:tabs>
        <w:spacing w:after="0" w:line="240" w:lineRule="auto"/>
        <w:ind w:firstLine="284"/>
        <w:jc w:val="both"/>
        <w:rPr>
          <w:rFonts w:ascii="Times New Roman" w:eastAsia="Calibri" w:hAnsi="Times New Roman" w:cs="Times New Roman"/>
          <w:bCs/>
          <w:sz w:val="12"/>
          <w:szCs w:val="12"/>
        </w:rPr>
      </w:pPr>
    </w:p>
    <w:p w:rsidR="00303F57" w:rsidRDefault="00303F57"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A0648D" w:rsidRDefault="00A0648D" w:rsidP="009E1253">
      <w:pPr>
        <w:pStyle w:val="1f1"/>
        <w:shd w:val="clear" w:color="auto" w:fill="auto"/>
        <w:spacing w:before="0" w:line="240" w:lineRule="auto"/>
        <w:ind w:right="60"/>
        <w:jc w:val="both"/>
        <w:rPr>
          <w:sz w:val="12"/>
          <w:szCs w:val="12"/>
          <w:lang w:val="ru-RU"/>
        </w:rPr>
      </w:pPr>
    </w:p>
    <w:p w:rsidR="00CD0987" w:rsidRPr="00CD0987" w:rsidRDefault="00CD0987" w:rsidP="00CD0987">
      <w:pPr>
        <w:pStyle w:val="1f1"/>
        <w:spacing w:before="0" w:line="240" w:lineRule="auto"/>
        <w:ind w:left="60" w:right="60" w:firstLine="224"/>
        <w:jc w:val="center"/>
        <w:rPr>
          <w:sz w:val="12"/>
          <w:szCs w:val="12"/>
          <w:lang w:val="ru-RU"/>
        </w:rPr>
      </w:pPr>
      <w:r w:rsidRPr="00CD0987">
        <w:rPr>
          <w:sz w:val="12"/>
          <w:szCs w:val="12"/>
          <w:lang w:val="ru-RU"/>
        </w:rPr>
        <w:lastRenderedPageBreak/>
        <w:t xml:space="preserve">Заключение о </w:t>
      </w:r>
      <w:r>
        <w:rPr>
          <w:sz w:val="12"/>
          <w:szCs w:val="12"/>
          <w:lang w:val="ru-RU"/>
        </w:rPr>
        <w:t xml:space="preserve">результатах публичных слушаний </w:t>
      </w:r>
      <w:r w:rsidRPr="00CD0987">
        <w:rPr>
          <w:sz w:val="12"/>
          <w:szCs w:val="12"/>
          <w:lang w:val="ru-RU"/>
        </w:rPr>
        <w:t xml:space="preserve">в муниципальном районе Сергиевский Самарской области по вопросу о проекте решения Собрания представителей муниципального района Сергиевский Самарской области «О внесении изменений в Устав муниципального района </w:t>
      </w:r>
      <w:r>
        <w:rPr>
          <w:sz w:val="12"/>
          <w:szCs w:val="12"/>
          <w:lang w:val="ru-RU"/>
        </w:rPr>
        <w:t xml:space="preserve">Сергиевский Самарской области» </w:t>
      </w:r>
      <w:r w:rsidRPr="00CD0987">
        <w:rPr>
          <w:sz w:val="12"/>
          <w:szCs w:val="12"/>
          <w:lang w:val="ru-RU"/>
        </w:rPr>
        <w:t>от 22 сентября 2020 года</w:t>
      </w:r>
    </w:p>
    <w:p w:rsidR="00CD0987" w:rsidRPr="00CD0987" w:rsidRDefault="00CD0987" w:rsidP="00CD0987">
      <w:pPr>
        <w:pStyle w:val="1f1"/>
        <w:spacing w:before="0" w:line="240" w:lineRule="auto"/>
        <w:ind w:left="60" w:right="60" w:firstLine="224"/>
        <w:jc w:val="both"/>
        <w:rPr>
          <w:sz w:val="12"/>
          <w:szCs w:val="12"/>
          <w:lang w:val="ru-RU"/>
        </w:rPr>
      </w:pPr>
      <w:r w:rsidRPr="00CD0987">
        <w:rPr>
          <w:sz w:val="12"/>
          <w:szCs w:val="12"/>
          <w:lang w:val="ru-RU"/>
        </w:rPr>
        <w:t>1. Дата проведения публичных слушаний: с 08 сентября 2020 года по 22 сентября 2020 года.</w:t>
      </w:r>
    </w:p>
    <w:p w:rsidR="00CD0987" w:rsidRPr="00CD0987" w:rsidRDefault="00CD0987" w:rsidP="00CD0987">
      <w:pPr>
        <w:pStyle w:val="1f1"/>
        <w:spacing w:before="0" w:line="240" w:lineRule="auto"/>
        <w:ind w:left="60" w:right="60" w:firstLine="224"/>
        <w:jc w:val="both"/>
        <w:rPr>
          <w:sz w:val="12"/>
          <w:szCs w:val="12"/>
          <w:lang w:val="ru-RU"/>
        </w:rPr>
      </w:pPr>
      <w:r w:rsidRPr="00CD0987">
        <w:rPr>
          <w:sz w:val="12"/>
          <w:szCs w:val="12"/>
          <w:lang w:val="ru-RU"/>
        </w:rPr>
        <w:t>2. Место проведения публичных слушаний: 446540, Самарская область, Сергиевский район, село Сергиевск, ул. Карла Маркса, д.  41.</w:t>
      </w:r>
    </w:p>
    <w:p w:rsidR="00CD0987" w:rsidRPr="00CD0987" w:rsidRDefault="00CD0987" w:rsidP="00CD0987">
      <w:pPr>
        <w:pStyle w:val="1f1"/>
        <w:spacing w:before="0" w:line="240" w:lineRule="auto"/>
        <w:ind w:left="60" w:right="60" w:firstLine="224"/>
        <w:jc w:val="both"/>
        <w:rPr>
          <w:sz w:val="12"/>
          <w:szCs w:val="12"/>
          <w:lang w:val="ru-RU"/>
        </w:rPr>
      </w:pPr>
      <w:r w:rsidRPr="00CD0987">
        <w:rPr>
          <w:sz w:val="12"/>
          <w:szCs w:val="12"/>
          <w:lang w:val="ru-RU"/>
        </w:rPr>
        <w:t>3. Основание проведения публичных слушаний – решение Собрания представителей муниципального района Сергиевский Самарской области от 26.08.2020 № 35 «О предварительном одобрении проекта решения Собрания представителей муниципального района Сергиевский Самарской области «О внесении изменений в Устав муниципального района Сергиевский Самарской области» и вынесении проекта на публичные слушания», опубликованное в газете «Сергиевский вестник» от  №  72 (468).</w:t>
      </w:r>
    </w:p>
    <w:p w:rsidR="00CD0987" w:rsidRPr="00CD0987" w:rsidRDefault="00CD0987" w:rsidP="00CD0987">
      <w:pPr>
        <w:pStyle w:val="1f1"/>
        <w:spacing w:before="0" w:line="240" w:lineRule="auto"/>
        <w:ind w:left="60" w:right="60" w:firstLine="224"/>
        <w:jc w:val="both"/>
        <w:rPr>
          <w:sz w:val="12"/>
          <w:szCs w:val="12"/>
          <w:lang w:val="ru-RU"/>
        </w:rPr>
      </w:pPr>
      <w:r w:rsidRPr="00CD0987">
        <w:rPr>
          <w:sz w:val="12"/>
          <w:szCs w:val="12"/>
          <w:lang w:val="ru-RU"/>
        </w:rPr>
        <w:t>4. Вопрос, вынесенный на публичные слушания–проект решения Собрания представителей муниципального района Сергиевский Самарской области «О внесении изменений в Устав муниципального района Сергиевский Самарской области» (далее – Проект решения, Устав соответственно).</w:t>
      </w:r>
    </w:p>
    <w:p w:rsidR="00CD0987" w:rsidRPr="00CD0987" w:rsidRDefault="00CD0987" w:rsidP="00CD0987">
      <w:pPr>
        <w:pStyle w:val="1f1"/>
        <w:spacing w:before="0" w:line="240" w:lineRule="auto"/>
        <w:ind w:left="60" w:right="60" w:firstLine="224"/>
        <w:jc w:val="both"/>
        <w:rPr>
          <w:sz w:val="12"/>
          <w:szCs w:val="12"/>
          <w:lang w:val="ru-RU"/>
        </w:rPr>
      </w:pPr>
      <w:r w:rsidRPr="00CD0987">
        <w:rPr>
          <w:sz w:val="12"/>
          <w:szCs w:val="12"/>
          <w:lang w:val="ru-RU"/>
        </w:rPr>
        <w:t xml:space="preserve">5. 11 сентября 2020 года по адресу:446540, Самарская область, Сергиевский район, село Сергиевск, ул. Ленина, д. 22 проведено мероприятие по информированию жителей муниципального района по вопросу, вынесенному на публичные слушания, в котором приняли участие –27 (двдцать семь) человек. </w:t>
      </w:r>
    </w:p>
    <w:p w:rsidR="00CD0987" w:rsidRPr="00CD0987" w:rsidRDefault="00CD0987" w:rsidP="00CD0987">
      <w:pPr>
        <w:pStyle w:val="1f1"/>
        <w:spacing w:before="0" w:line="240" w:lineRule="auto"/>
        <w:ind w:left="60" w:right="60" w:firstLine="224"/>
        <w:jc w:val="both"/>
        <w:rPr>
          <w:sz w:val="12"/>
          <w:szCs w:val="12"/>
          <w:lang w:val="ru-RU"/>
        </w:rPr>
      </w:pPr>
      <w:r w:rsidRPr="00CD0987">
        <w:rPr>
          <w:sz w:val="12"/>
          <w:szCs w:val="12"/>
          <w:lang w:val="ru-RU"/>
        </w:rPr>
        <w:t>6. Мнения, предложения и замечания по вопросу, вынесенному на публичные слушания, внес в протокол публичных слушаний 1 (один) человек.</w:t>
      </w:r>
    </w:p>
    <w:p w:rsidR="00CD0987" w:rsidRPr="00CD0987" w:rsidRDefault="00CD0987" w:rsidP="00CD0987">
      <w:pPr>
        <w:pStyle w:val="1f1"/>
        <w:spacing w:before="0" w:line="240" w:lineRule="auto"/>
        <w:ind w:left="60" w:right="60" w:firstLine="224"/>
        <w:jc w:val="both"/>
        <w:rPr>
          <w:sz w:val="12"/>
          <w:szCs w:val="12"/>
          <w:lang w:val="ru-RU"/>
        </w:rPr>
      </w:pPr>
      <w:r w:rsidRPr="00CD0987">
        <w:rPr>
          <w:sz w:val="12"/>
          <w:szCs w:val="12"/>
          <w:lang w:val="ru-RU"/>
        </w:rPr>
        <w:t>7. Обобщенные сведения, полученные при учете мнений, выраженных жителями муниципального района и иными заинтересованными лицами по вопросу, вынесенному на публичные слушания:</w:t>
      </w:r>
    </w:p>
    <w:p w:rsidR="00CD0987" w:rsidRPr="00CD0987" w:rsidRDefault="00CD0987" w:rsidP="00CD0987">
      <w:pPr>
        <w:pStyle w:val="1f1"/>
        <w:spacing w:before="0" w:line="240" w:lineRule="auto"/>
        <w:ind w:left="60" w:right="60" w:firstLine="224"/>
        <w:jc w:val="both"/>
        <w:rPr>
          <w:sz w:val="12"/>
          <w:szCs w:val="12"/>
          <w:lang w:val="ru-RU"/>
        </w:rPr>
      </w:pPr>
      <w:r w:rsidRPr="00CD0987">
        <w:rPr>
          <w:sz w:val="12"/>
          <w:szCs w:val="12"/>
          <w:lang w:val="ru-RU"/>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CD0987" w:rsidRPr="00CD0987" w:rsidRDefault="00CD0987" w:rsidP="00CD0987">
      <w:pPr>
        <w:pStyle w:val="1f1"/>
        <w:spacing w:before="0" w:line="240" w:lineRule="auto"/>
        <w:ind w:left="60" w:right="60" w:firstLine="224"/>
        <w:jc w:val="both"/>
        <w:rPr>
          <w:sz w:val="12"/>
          <w:szCs w:val="12"/>
          <w:lang w:val="ru-RU"/>
        </w:rPr>
      </w:pPr>
      <w:r w:rsidRPr="00CD0987">
        <w:rPr>
          <w:sz w:val="12"/>
          <w:szCs w:val="12"/>
          <w:lang w:val="ru-RU"/>
        </w:rPr>
        <w:t>7.2. Мнения, содержащие отрицательную оценку по вопросу, вынесенному на публичные слушания, не высказаны.</w:t>
      </w:r>
    </w:p>
    <w:p w:rsidR="00CD0987" w:rsidRPr="00CD0987" w:rsidRDefault="00CD0987" w:rsidP="00CD0987">
      <w:pPr>
        <w:pStyle w:val="1f1"/>
        <w:spacing w:before="0" w:line="240" w:lineRule="auto"/>
        <w:ind w:left="60" w:right="60" w:firstLine="224"/>
        <w:jc w:val="both"/>
        <w:rPr>
          <w:sz w:val="12"/>
          <w:szCs w:val="12"/>
          <w:lang w:val="ru-RU"/>
        </w:rPr>
      </w:pPr>
      <w:r w:rsidRPr="00CD0987">
        <w:rPr>
          <w:sz w:val="12"/>
          <w:szCs w:val="12"/>
          <w:lang w:val="ru-RU"/>
        </w:rPr>
        <w:t>7.3. Замечания и предложения по вопросу, вынесенному на публичные слушания, не высказаны.</w:t>
      </w:r>
    </w:p>
    <w:p w:rsidR="00CD0987" w:rsidRPr="00CD0987" w:rsidRDefault="00CD0987" w:rsidP="00CD0987">
      <w:pPr>
        <w:pStyle w:val="1f1"/>
        <w:spacing w:before="0" w:line="240" w:lineRule="auto"/>
        <w:ind w:left="60" w:right="60" w:firstLine="224"/>
        <w:jc w:val="both"/>
        <w:rPr>
          <w:sz w:val="12"/>
          <w:szCs w:val="12"/>
          <w:lang w:val="ru-RU"/>
        </w:rPr>
      </w:pPr>
      <w:r w:rsidRPr="00CD0987">
        <w:rPr>
          <w:sz w:val="12"/>
          <w:szCs w:val="12"/>
          <w:lang w:val="ru-RU"/>
        </w:rPr>
        <w:t>8. По результатам рассмотрения мнений, замечаний и предложений участников публичных слушаний рекоме</w:t>
      </w:r>
      <w:r>
        <w:rPr>
          <w:sz w:val="12"/>
          <w:szCs w:val="12"/>
          <w:lang w:val="ru-RU"/>
        </w:rPr>
        <w:t>ндуется принять Проект решения.</w:t>
      </w:r>
    </w:p>
    <w:p w:rsidR="00CD0987" w:rsidRPr="00CD0987" w:rsidRDefault="00CD0987" w:rsidP="00CD0987">
      <w:pPr>
        <w:pStyle w:val="1f1"/>
        <w:spacing w:before="0" w:line="240" w:lineRule="auto"/>
        <w:ind w:left="60" w:right="60" w:firstLine="224"/>
        <w:jc w:val="right"/>
        <w:rPr>
          <w:sz w:val="12"/>
          <w:szCs w:val="12"/>
          <w:lang w:val="ru-RU"/>
        </w:rPr>
      </w:pPr>
      <w:r w:rsidRPr="00CD0987">
        <w:rPr>
          <w:sz w:val="12"/>
          <w:szCs w:val="12"/>
          <w:lang w:val="ru-RU"/>
        </w:rPr>
        <w:t>Председатель Собрания представителей</w:t>
      </w:r>
    </w:p>
    <w:p w:rsidR="00CD0987" w:rsidRDefault="00CD0987" w:rsidP="00CD0987">
      <w:pPr>
        <w:pStyle w:val="1f1"/>
        <w:spacing w:before="0" w:line="240" w:lineRule="auto"/>
        <w:ind w:left="60" w:right="60" w:firstLine="224"/>
        <w:jc w:val="right"/>
        <w:rPr>
          <w:sz w:val="12"/>
          <w:szCs w:val="12"/>
          <w:lang w:val="ru-RU"/>
        </w:rPr>
      </w:pPr>
      <w:r w:rsidRPr="00CD0987">
        <w:rPr>
          <w:sz w:val="12"/>
          <w:szCs w:val="12"/>
          <w:lang w:val="ru-RU"/>
        </w:rPr>
        <w:t>муниципального района Сергиевский Самарской области</w:t>
      </w:r>
    </w:p>
    <w:p w:rsidR="00CD0987" w:rsidRDefault="00CD0987" w:rsidP="00CD0987">
      <w:pPr>
        <w:pStyle w:val="1f1"/>
        <w:spacing w:before="0" w:line="240" w:lineRule="auto"/>
        <w:ind w:left="60" w:right="60" w:firstLine="224"/>
        <w:jc w:val="right"/>
        <w:rPr>
          <w:sz w:val="12"/>
          <w:szCs w:val="12"/>
          <w:lang w:val="ru-RU"/>
        </w:rPr>
      </w:pPr>
      <w:r w:rsidRPr="00CD0987">
        <w:rPr>
          <w:sz w:val="12"/>
          <w:szCs w:val="12"/>
          <w:lang w:val="ru-RU"/>
        </w:rPr>
        <w:tab/>
        <w:t>Ю.В. Анцинов</w:t>
      </w:r>
    </w:p>
    <w:p w:rsidR="00CD0987" w:rsidRDefault="00CD0987" w:rsidP="00CD0987">
      <w:pPr>
        <w:pStyle w:val="1f1"/>
        <w:spacing w:before="0" w:line="240" w:lineRule="auto"/>
        <w:ind w:left="60" w:right="60" w:firstLine="224"/>
        <w:jc w:val="right"/>
        <w:rPr>
          <w:sz w:val="12"/>
          <w:szCs w:val="12"/>
          <w:lang w:val="ru-RU"/>
        </w:rPr>
      </w:pPr>
    </w:p>
    <w:p w:rsidR="00490C64" w:rsidRPr="00490C64" w:rsidRDefault="00490C64" w:rsidP="00490C64">
      <w:pPr>
        <w:pStyle w:val="1f1"/>
        <w:spacing w:before="0" w:line="240" w:lineRule="auto"/>
        <w:ind w:left="60" w:right="60" w:firstLine="224"/>
        <w:jc w:val="center"/>
        <w:rPr>
          <w:sz w:val="12"/>
          <w:szCs w:val="12"/>
          <w:lang w:val="ru-RU"/>
        </w:rPr>
      </w:pPr>
      <w:r w:rsidRPr="00490C64">
        <w:rPr>
          <w:sz w:val="12"/>
          <w:szCs w:val="12"/>
          <w:lang w:val="ru-RU"/>
        </w:rPr>
        <w:t>Администрация</w:t>
      </w:r>
    </w:p>
    <w:p w:rsidR="00490C64" w:rsidRPr="00490C64" w:rsidRDefault="00490C64" w:rsidP="00490C64">
      <w:pPr>
        <w:pStyle w:val="1f1"/>
        <w:spacing w:before="0" w:line="240" w:lineRule="auto"/>
        <w:ind w:left="60" w:right="60" w:firstLine="224"/>
        <w:jc w:val="center"/>
        <w:rPr>
          <w:sz w:val="12"/>
          <w:szCs w:val="12"/>
          <w:lang w:val="ru-RU"/>
        </w:rPr>
      </w:pPr>
      <w:r>
        <w:rPr>
          <w:sz w:val="12"/>
          <w:szCs w:val="12"/>
          <w:lang w:val="ru-RU"/>
        </w:rPr>
        <w:t xml:space="preserve">муниципального района </w:t>
      </w:r>
      <w:r w:rsidRPr="00490C64">
        <w:rPr>
          <w:sz w:val="12"/>
          <w:szCs w:val="12"/>
          <w:lang w:val="ru-RU"/>
        </w:rPr>
        <w:t>Сергиевский</w:t>
      </w:r>
    </w:p>
    <w:p w:rsidR="00490C64" w:rsidRPr="00490C64" w:rsidRDefault="00490C64" w:rsidP="00490C64">
      <w:pPr>
        <w:pStyle w:val="1f1"/>
        <w:spacing w:before="0" w:line="240" w:lineRule="auto"/>
        <w:ind w:left="60" w:right="60" w:firstLine="224"/>
        <w:jc w:val="center"/>
        <w:rPr>
          <w:sz w:val="12"/>
          <w:szCs w:val="12"/>
          <w:lang w:val="ru-RU"/>
        </w:rPr>
      </w:pPr>
      <w:r>
        <w:rPr>
          <w:sz w:val="12"/>
          <w:szCs w:val="12"/>
          <w:lang w:val="ru-RU"/>
        </w:rPr>
        <w:t>Самарской области</w:t>
      </w:r>
    </w:p>
    <w:p w:rsidR="00490C64" w:rsidRPr="00490C64" w:rsidRDefault="00490C64" w:rsidP="00490C64">
      <w:pPr>
        <w:pStyle w:val="1f1"/>
        <w:spacing w:before="0" w:line="240" w:lineRule="auto"/>
        <w:ind w:left="60" w:right="60" w:firstLine="224"/>
        <w:jc w:val="center"/>
        <w:rPr>
          <w:sz w:val="12"/>
          <w:szCs w:val="12"/>
          <w:lang w:val="ru-RU"/>
        </w:rPr>
      </w:pPr>
      <w:r>
        <w:rPr>
          <w:sz w:val="12"/>
          <w:szCs w:val="12"/>
          <w:lang w:val="ru-RU"/>
        </w:rPr>
        <w:t>ПОСТАНОВЛЕНИЕ</w:t>
      </w:r>
    </w:p>
    <w:p w:rsidR="009067F1" w:rsidRDefault="00490C64" w:rsidP="00490C64">
      <w:pPr>
        <w:pStyle w:val="1f1"/>
        <w:spacing w:before="0" w:line="240" w:lineRule="auto"/>
        <w:ind w:left="60" w:right="60" w:firstLine="224"/>
        <w:rPr>
          <w:sz w:val="12"/>
          <w:szCs w:val="12"/>
          <w:lang w:val="ru-RU"/>
        </w:rPr>
      </w:pPr>
      <w:r w:rsidRPr="00490C64">
        <w:rPr>
          <w:sz w:val="12"/>
          <w:szCs w:val="12"/>
          <w:lang w:val="ru-RU"/>
        </w:rPr>
        <w:t>«28» сентября 2020г.</w:t>
      </w:r>
      <w:r>
        <w:rPr>
          <w:sz w:val="12"/>
          <w:szCs w:val="12"/>
          <w:lang w:val="ru-RU"/>
        </w:rPr>
        <w:t xml:space="preserve">                                                                                                                                                                                               </w:t>
      </w:r>
      <w:r w:rsidRPr="00490C64">
        <w:rPr>
          <w:sz w:val="12"/>
          <w:szCs w:val="12"/>
          <w:lang w:val="ru-RU"/>
        </w:rPr>
        <w:t>№1078</w:t>
      </w:r>
    </w:p>
    <w:p w:rsidR="00490C64" w:rsidRDefault="00490C64" w:rsidP="00490C64">
      <w:pPr>
        <w:pStyle w:val="1f1"/>
        <w:spacing w:before="0" w:line="240" w:lineRule="auto"/>
        <w:ind w:left="60" w:right="60" w:firstLine="224"/>
        <w:jc w:val="center"/>
        <w:rPr>
          <w:sz w:val="12"/>
          <w:szCs w:val="12"/>
          <w:lang w:val="ru-RU"/>
        </w:rPr>
      </w:pPr>
      <w:r w:rsidRPr="00490C64">
        <w:rPr>
          <w:sz w:val="12"/>
          <w:szCs w:val="12"/>
          <w:lang w:val="ru-RU"/>
        </w:rPr>
        <w:t>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2021-2023 гг.»</w:t>
      </w:r>
    </w:p>
    <w:p w:rsidR="00490C64" w:rsidRPr="00490C64" w:rsidRDefault="00490C64" w:rsidP="00490C64">
      <w:pPr>
        <w:pStyle w:val="1f1"/>
        <w:spacing w:before="0" w:line="240" w:lineRule="auto"/>
        <w:ind w:left="60" w:right="60" w:firstLine="224"/>
        <w:jc w:val="both"/>
        <w:rPr>
          <w:sz w:val="12"/>
          <w:szCs w:val="12"/>
          <w:lang w:val="ru-RU"/>
        </w:rPr>
      </w:pPr>
      <w:r w:rsidRPr="00490C64">
        <w:rPr>
          <w:sz w:val="12"/>
          <w:szCs w:val="12"/>
          <w:lang w:val="ru-RU"/>
        </w:rPr>
        <w:t xml:space="preserve">В соответствии с Федеральным законом Российской Федерации от 6.10.2013 г. № 131-ФЗ «Об общих принципах местного самоуправления в Российской Федерации», Федеральным законом Российской Федерации от 21.12.1994 г. №68-ФЗ «О защите населения и территории от чрезвычайных ситуаций природного и техногенного характера», в целях защиты населения и территории от чрезвычайных ситуаций природного и техногенного характера, обеспечение пожарной безопасности на территории муниципального района Сергиевский,  руководствуясь Уставом муниципального района Сергиевский Самарской области,   Администрация муниципального района Сергиевский </w:t>
      </w:r>
    </w:p>
    <w:p w:rsidR="00490C64" w:rsidRPr="00490C64" w:rsidRDefault="00490C64" w:rsidP="00490C64">
      <w:pPr>
        <w:pStyle w:val="1f1"/>
        <w:spacing w:before="0" w:line="240" w:lineRule="auto"/>
        <w:ind w:left="60" w:right="60" w:firstLine="224"/>
        <w:jc w:val="both"/>
        <w:rPr>
          <w:sz w:val="12"/>
          <w:szCs w:val="12"/>
          <w:lang w:val="ru-RU"/>
        </w:rPr>
      </w:pPr>
      <w:r>
        <w:rPr>
          <w:sz w:val="12"/>
          <w:szCs w:val="12"/>
          <w:lang w:val="ru-RU"/>
        </w:rPr>
        <w:t>ПОСТАНОВЛЯЕТ:</w:t>
      </w:r>
    </w:p>
    <w:p w:rsidR="00490C64" w:rsidRPr="00490C64" w:rsidRDefault="00490C64" w:rsidP="00490C64">
      <w:pPr>
        <w:pStyle w:val="1f1"/>
        <w:spacing w:before="0" w:line="240" w:lineRule="auto"/>
        <w:ind w:left="60" w:right="60" w:firstLine="224"/>
        <w:jc w:val="both"/>
        <w:rPr>
          <w:sz w:val="12"/>
          <w:szCs w:val="12"/>
          <w:lang w:val="ru-RU"/>
        </w:rPr>
      </w:pPr>
      <w:r>
        <w:rPr>
          <w:sz w:val="12"/>
          <w:szCs w:val="12"/>
          <w:lang w:val="ru-RU"/>
        </w:rPr>
        <w:t xml:space="preserve">1. </w:t>
      </w:r>
      <w:r w:rsidRPr="00490C64">
        <w:rPr>
          <w:sz w:val="12"/>
          <w:szCs w:val="12"/>
          <w:lang w:val="ru-RU"/>
        </w:rPr>
        <w:t xml:space="preserve">Утвердить муниципальную программу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2021-2023 гг» (далее по тексту - Программа) согласно приложения к настоящему постановлению.  </w:t>
      </w:r>
    </w:p>
    <w:p w:rsidR="00490C64" w:rsidRPr="00490C64" w:rsidRDefault="00490C64" w:rsidP="00490C64">
      <w:pPr>
        <w:pStyle w:val="1f1"/>
        <w:spacing w:before="0" w:line="240" w:lineRule="auto"/>
        <w:ind w:left="60" w:right="60" w:firstLine="224"/>
        <w:jc w:val="both"/>
        <w:rPr>
          <w:sz w:val="12"/>
          <w:szCs w:val="12"/>
          <w:lang w:val="ru-RU"/>
        </w:rPr>
      </w:pPr>
      <w:r>
        <w:rPr>
          <w:sz w:val="12"/>
          <w:szCs w:val="12"/>
          <w:lang w:val="ru-RU"/>
        </w:rPr>
        <w:t xml:space="preserve">2. </w:t>
      </w:r>
      <w:r w:rsidRPr="00490C64">
        <w:rPr>
          <w:sz w:val="12"/>
          <w:szCs w:val="12"/>
          <w:lang w:val="ru-RU"/>
        </w:rPr>
        <w:t>Установить, что расходные обязательства, возникающие в результате принятия настоящего постановления, исполняются за счет средств бюджета муниципального района Сергиевский, в пределах общего объема бюджетных ассигнований, предусматриваемого в установленном порядке на соответствующий финансовый год администрации муниципального района Сергиевский как главному распорядителю средств бюджета муниципального района Сергиевский.</w:t>
      </w:r>
    </w:p>
    <w:p w:rsidR="00490C64" w:rsidRPr="00490C64" w:rsidRDefault="00490C64" w:rsidP="00490C64">
      <w:pPr>
        <w:pStyle w:val="1f1"/>
        <w:spacing w:before="0" w:line="240" w:lineRule="auto"/>
        <w:ind w:left="60" w:right="60" w:firstLine="224"/>
        <w:jc w:val="both"/>
        <w:rPr>
          <w:sz w:val="12"/>
          <w:szCs w:val="12"/>
          <w:lang w:val="ru-RU"/>
        </w:rPr>
      </w:pPr>
      <w:r>
        <w:rPr>
          <w:sz w:val="12"/>
          <w:szCs w:val="12"/>
          <w:lang w:val="ru-RU"/>
        </w:rPr>
        <w:t xml:space="preserve">3. </w:t>
      </w:r>
      <w:r w:rsidRPr="00490C64">
        <w:rPr>
          <w:sz w:val="12"/>
          <w:szCs w:val="12"/>
          <w:lang w:val="ru-RU"/>
        </w:rPr>
        <w:t>Настоящее постановление опубликовать в газете «Сергиевский вестник».</w:t>
      </w:r>
    </w:p>
    <w:p w:rsidR="00490C64" w:rsidRPr="00490C64" w:rsidRDefault="00490C64" w:rsidP="00490C64">
      <w:pPr>
        <w:pStyle w:val="1f1"/>
        <w:spacing w:before="0" w:line="240" w:lineRule="auto"/>
        <w:ind w:left="60" w:right="60" w:firstLine="224"/>
        <w:jc w:val="both"/>
        <w:rPr>
          <w:sz w:val="12"/>
          <w:szCs w:val="12"/>
          <w:lang w:val="ru-RU"/>
        </w:rPr>
      </w:pPr>
      <w:r>
        <w:rPr>
          <w:sz w:val="12"/>
          <w:szCs w:val="12"/>
          <w:lang w:val="ru-RU"/>
        </w:rPr>
        <w:t xml:space="preserve">4. </w:t>
      </w:r>
      <w:r w:rsidRPr="00490C64">
        <w:rPr>
          <w:sz w:val="12"/>
          <w:szCs w:val="12"/>
          <w:lang w:val="ru-RU"/>
        </w:rPr>
        <w:t>Настоящее постановление вступает в силу с 01.01.2021 г.</w:t>
      </w:r>
    </w:p>
    <w:p w:rsidR="00490C64" w:rsidRPr="00490C64" w:rsidRDefault="00490C64" w:rsidP="00490C64">
      <w:pPr>
        <w:pStyle w:val="1f1"/>
        <w:spacing w:before="0" w:line="240" w:lineRule="auto"/>
        <w:ind w:left="60" w:right="60" w:firstLine="224"/>
        <w:jc w:val="both"/>
        <w:rPr>
          <w:sz w:val="12"/>
          <w:szCs w:val="12"/>
          <w:lang w:val="ru-RU"/>
        </w:rPr>
      </w:pPr>
      <w:r>
        <w:rPr>
          <w:sz w:val="12"/>
          <w:szCs w:val="12"/>
          <w:lang w:val="ru-RU"/>
        </w:rPr>
        <w:t xml:space="preserve">5. </w:t>
      </w:r>
      <w:r w:rsidRPr="00490C64">
        <w:rPr>
          <w:sz w:val="12"/>
          <w:szCs w:val="12"/>
          <w:lang w:val="ru-RU"/>
        </w:rPr>
        <w:t>Контроль за выполнением настоящего постановления возложить на заместителя Главы муниципального рай</w:t>
      </w:r>
      <w:r>
        <w:rPr>
          <w:sz w:val="12"/>
          <w:szCs w:val="12"/>
          <w:lang w:val="ru-RU"/>
        </w:rPr>
        <w:t>она Сергиевский Заболотина С.Г.</w:t>
      </w:r>
    </w:p>
    <w:p w:rsidR="00490C64" w:rsidRPr="00490C64" w:rsidRDefault="00490C64" w:rsidP="00490C64">
      <w:pPr>
        <w:pStyle w:val="1f1"/>
        <w:spacing w:before="0" w:line="240" w:lineRule="auto"/>
        <w:ind w:left="60" w:right="60" w:firstLine="224"/>
        <w:jc w:val="right"/>
        <w:rPr>
          <w:sz w:val="12"/>
          <w:szCs w:val="12"/>
          <w:lang w:val="ru-RU"/>
        </w:rPr>
      </w:pPr>
      <w:r w:rsidRPr="00490C64">
        <w:rPr>
          <w:sz w:val="12"/>
          <w:szCs w:val="12"/>
          <w:lang w:val="ru-RU"/>
        </w:rPr>
        <w:t>Глава муниципального района Сергиевский</w:t>
      </w:r>
    </w:p>
    <w:p w:rsidR="00490C64" w:rsidRDefault="00490C64" w:rsidP="00490C64">
      <w:pPr>
        <w:pStyle w:val="1f1"/>
        <w:spacing w:before="0" w:line="240" w:lineRule="auto"/>
        <w:ind w:left="60" w:right="60" w:firstLine="224"/>
        <w:jc w:val="right"/>
        <w:rPr>
          <w:sz w:val="12"/>
          <w:szCs w:val="12"/>
          <w:lang w:val="ru-RU"/>
        </w:rPr>
      </w:pPr>
      <w:r w:rsidRPr="00490C64">
        <w:rPr>
          <w:sz w:val="12"/>
          <w:szCs w:val="12"/>
          <w:lang w:val="ru-RU"/>
        </w:rPr>
        <w:tab/>
      </w:r>
      <w:r w:rsidRPr="00490C64">
        <w:rPr>
          <w:sz w:val="12"/>
          <w:szCs w:val="12"/>
          <w:lang w:val="ru-RU"/>
        </w:rPr>
        <w:tab/>
        <w:t>А. А. Веселов</w:t>
      </w:r>
    </w:p>
    <w:p w:rsidR="004B3F16" w:rsidRDefault="004B3F16" w:rsidP="00490C64">
      <w:pPr>
        <w:pStyle w:val="1f1"/>
        <w:spacing w:before="0" w:line="240" w:lineRule="auto"/>
        <w:ind w:left="60" w:right="60" w:firstLine="224"/>
        <w:jc w:val="right"/>
        <w:rPr>
          <w:sz w:val="12"/>
          <w:szCs w:val="12"/>
          <w:lang w:val="ru-RU"/>
        </w:rPr>
      </w:pPr>
    </w:p>
    <w:p w:rsidR="004B3F16" w:rsidRPr="004B3F16" w:rsidRDefault="004B3F16" w:rsidP="004B3F16">
      <w:pPr>
        <w:pStyle w:val="1f1"/>
        <w:spacing w:before="0" w:line="240" w:lineRule="auto"/>
        <w:ind w:left="60" w:right="60" w:firstLine="224"/>
        <w:jc w:val="right"/>
        <w:rPr>
          <w:sz w:val="12"/>
          <w:szCs w:val="12"/>
          <w:lang w:val="ru-RU"/>
        </w:rPr>
      </w:pPr>
      <w:r w:rsidRPr="004B3F16">
        <w:rPr>
          <w:sz w:val="12"/>
          <w:szCs w:val="12"/>
          <w:lang w:val="ru-RU"/>
        </w:rPr>
        <w:t xml:space="preserve">           Приложение № 1</w:t>
      </w:r>
    </w:p>
    <w:p w:rsidR="004B3F16" w:rsidRPr="004B3F16" w:rsidRDefault="004B3F16" w:rsidP="004B3F16">
      <w:pPr>
        <w:pStyle w:val="1f1"/>
        <w:spacing w:before="0" w:line="240" w:lineRule="auto"/>
        <w:ind w:left="60" w:right="60" w:firstLine="224"/>
        <w:jc w:val="right"/>
        <w:rPr>
          <w:sz w:val="12"/>
          <w:szCs w:val="12"/>
          <w:lang w:val="ru-RU"/>
        </w:rPr>
      </w:pPr>
      <w:r w:rsidRPr="004B3F16">
        <w:rPr>
          <w:sz w:val="12"/>
          <w:szCs w:val="12"/>
          <w:lang w:val="ru-RU"/>
        </w:rPr>
        <w:t xml:space="preserve">                                                                     к постановлению администрации</w:t>
      </w:r>
    </w:p>
    <w:p w:rsidR="004B3F16" w:rsidRPr="004B3F16" w:rsidRDefault="004B3F16" w:rsidP="004B3F16">
      <w:pPr>
        <w:pStyle w:val="1f1"/>
        <w:spacing w:before="0" w:line="240" w:lineRule="auto"/>
        <w:ind w:left="60" w:right="60" w:firstLine="224"/>
        <w:jc w:val="right"/>
        <w:rPr>
          <w:sz w:val="12"/>
          <w:szCs w:val="12"/>
          <w:lang w:val="ru-RU"/>
        </w:rPr>
      </w:pPr>
      <w:r w:rsidRPr="004B3F16">
        <w:rPr>
          <w:sz w:val="12"/>
          <w:szCs w:val="12"/>
          <w:lang w:val="ru-RU"/>
        </w:rPr>
        <w:t xml:space="preserve">                                                                     муниципального района Сергиевский</w:t>
      </w:r>
    </w:p>
    <w:p w:rsidR="004B3F16" w:rsidRPr="004B3F16" w:rsidRDefault="004B3F16" w:rsidP="004B3F16">
      <w:pPr>
        <w:pStyle w:val="1f1"/>
        <w:spacing w:before="0" w:line="240" w:lineRule="auto"/>
        <w:ind w:left="60" w:right="60" w:firstLine="224"/>
        <w:jc w:val="right"/>
        <w:rPr>
          <w:sz w:val="12"/>
          <w:szCs w:val="12"/>
          <w:lang w:val="ru-RU"/>
        </w:rPr>
      </w:pPr>
      <w:r w:rsidRPr="004B3F16">
        <w:rPr>
          <w:sz w:val="12"/>
          <w:szCs w:val="12"/>
          <w:lang w:val="ru-RU"/>
        </w:rPr>
        <w:t xml:space="preserve">                                                                    № 1078  от  28 сентября 2020 г.</w:t>
      </w:r>
    </w:p>
    <w:p w:rsidR="004B3F16" w:rsidRPr="004B3F16" w:rsidRDefault="004B3F16" w:rsidP="004B3F16">
      <w:pPr>
        <w:pStyle w:val="1f1"/>
        <w:spacing w:before="0" w:line="240" w:lineRule="auto"/>
        <w:ind w:left="60" w:right="60" w:firstLine="224"/>
        <w:jc w:val="right"/>
        <w:rPr>
          <w:sz w:val="12"/>
          <w:szCs w:val="12"/>
          <w:lang w:val="ru-RU"/>
        </w:rPr>
      </w:pPr>
      <w:r w:rsidRPr="004B3F16">
        <w:rPr>
          <w:sz w:val="12"/>
          <w:szCs w:val="12"/>
          <w:lang w:val="ru-RU"/>
        </w:rPr>
        <w:t xml:space="preserve">                             </w:t>
      </w:r>
      <w:r>
        <w:rPr>
          <w:sz w:val="12"/>
          <w:szCs w:val="12"/>
          <w:lang w:val="ru-RU"/>
        </w:rPr>
        <w:t xml:space="preserve">                               </w:t>
      </w:r>
    </w:p>
    <w:p w:rsidR="004B3F16" w:rsidRPr="004B3F16" w:rsidRDefault="004B3F16" w:rsidP="004B3F16">
      <w:pPr>
        <w:pStyle w:val="1f1"/>
        <w:spacing w:before="0" w:line="240" w:lineRule="auto"/>
        <w:ind w:left="60" w:right="60" w:firstLine="224"/>
        <w:jc w:val="center"/>
        <w:rPr>
          <w:sz w:val="12"/>
          <w:szCs w:val="12"/>
          <w:lang w:val="ru-RU"/>
        </w:rPr>
      </w:pPr>
      <w:r w:rsidRPr="004B3F16">
        <w:rPr>
          <w:sz w:val="12"/>
          <w:szCs w:val="12"/>
          <w:lang w:val="ru-RU"/>
        </w:rPr>
        <w:t>Муниципальная программа</w:t>
      </w:r>
      <w:r>
        <w:rPr>
          <w:sz w:val="12"/>
          <w:szCs w:val="12"/>
          <w:lang w:val="ru-RU"/>
        </w:rPr>
        <w:t xml:space="preserve"> </w:t>
      </w:r>
      <w:r w:rsidRPr="004B3F16">
        <w:rPr>
          <w:sz w:val="12"/>
          <w:szCs w:val="12"/>
          <w:lang w:val="ru-RU"/>
        </w:rPr>
        <w:t>«Защита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2021-2023 годы».</w:t>
      </w:r>
    </w:p>
    <w:p w:rsidR="004B3F16" w:rsidRPr="004B3F16" w:rsidRDefault="004B3F16" w:rsidP="004B3F16">
      <w:pPr>
        <w:pStyle w:val="1f1"/>
        <w:spacing w:before="0" w:line="240" w:lineRule="auto"/>
        <w:ind w:right="60"/>
        <w:rPr>
          <w:sz w:val="12"/>
          <w:szCs w:val="12"/>
          <w:lang w:val="ru-RU"/>
        </w:rPr>
      </w:pPr>
    </w:p>
    <w:p w:rsidR="004B3F16" w:rsidRDefault="004B3F16" w:rsidP="004B3F16">
      <w:pPr>
        <w:pStyle w:val="1f1"/>
        <w:spacing w:before="0" w:line="240" w:lineRule="auto"/>
        <w:ind w:left="60" w:right="60" w:firstLine="224"/>
        <w:jc w:val="center"/>
        <w:rPr>
          <w:sz w:val="12"/>
          <w:szCs w:val="12"/>
          <w:lang w:val="ru-RU"/>
        </w:rPr>
      </w:pPr>
      <w:r w:rsidRPr="004B3F16">
        <w:rPr>
          <w:sz w:val="12"/>
          <w:szCs w:val="12"/>
          <w:lang w:val="ru-RU"/>
        </w:rPr>
        <w:t>Паспорт программы</w:t>
      </w:r>
    </w:p>
    <w:tbl>
      <w:tblPr>
        <w:tblStyle w:val="afa"/>
        <w:tblW w:w="5000" w:type="pct"/>
        <w:tblLook w:val="04A0" w:firstRow="1" w:lastRow="0" w:firstColumn="1" w:lastColumn="0" w:noHBand="0" w:noVBand="1"/>
      </w:tblPr>
      <w:tblGrid>
        <w:gridCol w:w="2660"/>
        <w:gridCol w:w="5069"/>
      </w:tblGrid>
      <w:tr w:rsidR="004B3F16" w:rsidTr="004B3F16">
        <w:tc>
          <w:tcPr>
            <w:tcW w:w="1721" w:type="pct"/>
          </w:tcPr>
          <w:p w:rsidR="004B3F16" w:rsidRPr="004B3F16" w:rsidRDefault="004B3F16" w:rsidP="004B3F16">
            <w:pPr>
              <w:pStyle w:val="Style29"/>
              <w:widowControl/>
              <w:spacing w:line="240" w:lineRule="auto"/>
              <w:rPr>
                <w:rStyle w:val="FontStyle47"/>
                <w:rFonts w:eastAsiaTheme="majorEastAsia"/>
                <w:sz w:val="12"/>
                <w:szCs w:val="12"/>
              </w:rPr>
            </w:pPr>
            <w:r w:rsidRPr="004B3F16">
              <w:rPr>
                <w:rStyle w:val="FontStyle47"/>
                <w:rFonts w:eastAsiaTheme="majorEastAsia"/>
                <w:sz w:val="12"/>
                <w:szCs w:val="12"/>
              </w:rPr>
              <w:t xml:space="preserve">Наименование </w:t>
            </w:r>
          </w:p>
          <w:p w:rsidR="004B3F16" w:rsidRPr="004B3F16" w:rsidRDefault="004B3F16" w:rsidP="004B3F16">
            <w:pPr>
              <w:pStyle w:val="Style29"/>
              <w:widowControl/>
              <w:spacing w:line="240" w:lineRule="auto"/>
              <w:rPr>
                <w:rFonts w:eastAsiaTheme="majorEastAsia"/>
                <w:sz w:val="12"/>
                <w:szCs w:val="12"/>
              </w:rPr>
            </w:pPr>
            <w:r w:rsidRPr="004B3F16">
              <w:rPr>
                <w:rStyle w:val="FontStyle47"/>
                <w:rFonts w:eastAsiaTheme="majorEastAsia"/>
                <w:sz w:val="12"/>
                <w:szCs w:val="12"/>
              </w:rPr>
              <w:t>муниципальной программы</w:t>
            </w:r>
          </w:p>
        </w:tc>
        <w:tc>
          <w:tcPr>
            <w:tcW w:w="3279" w:type="pct"/>
          </w:tcPr>
          <w:p w:rsidR="004B3F16" w:rsidRPr="004B3F16" w:rsidRDefault="004B3F16" w:rsidP="004B3F16">
            <w:pPr>
              <w:pStyle w:val="Style28"/>
              <w:widowControl/>
              <w:jc w:val="both"/>
              <w:rPr>
                <w:b/>
                <w:bCs/>
                <w:sz w:val="12"/>
                <w:szCs w:val="12"/>
              </w:rPr>
            </w:pPr>
            <w:r w:rsidRPr="004B3F16">
              <w:rPr>
                <w:rStyle w:val="FontStyle47"/>
                <w:rFonts w:eastAsiaTheme="majorEastAsia"/>
                <w:sz w:val="12"/>
                <w:szCs w:val="12"/>
              </w:rPr>
              <w:t>Муниципальная  программа   «</w:t>
            </w:r>
            <w:r w:rsidRPr="004B3F16">
              <w:rPr>
                <w:sz w:val="12"/>
                <w:szCs w:val="12"/>
              </w:rPr>
              <w:t>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2021-2023 годы</w:t>
            </w:r>
            <w:r w:rsidRPr="004B3F16">
              <w:rPr>
                <w:rStyle w:val="FontStyle47"/>
                <w:rFonts w:eastAsiaTheme="majorEastAsia"/>
                <w:sz w:val="12"/>
                <w:szCs w:val="12"/>
              </w:rPr>
              <w:t xml:space="preserve">» (далее - Программа). </w:t>
            </w:r>
          </w:p>
        </w:tc>
      </w:tr>
      <w:tr w:rsidR="004B3F16" w:rsidTr="004B3F16">
        <w:tc>
          <w:tcPr>
            <w:tcW w:w="1721" w:type="pct"/>
          </w:tcPr>
          <w:p w:rsidR="004B3F16" w:rsidRPr="004B3F16" w:rsidRDefault="004B3F16" w:rsidP="004B3F16">
            <w:pPr>
              <w:pStyle w:val="Style29"/>
              <w:widowControl/>
              <w:spacing w:line="240" w:lineRule="auto"/>
              <w:rPr>
                <w:rStyle w:val="FontStyle47"/>
                <w:rFonts w:eastAsiaTheme="majorEastAsia"/>
                <w:sz w:val="12"/>
                <w:szCs w:val="12"/>
              </w:rPr>
            </w:pPr>
            <w:r w:rsidRPr="004B3F16">
              <w:rPr>
                <w:rStyle w:val="FontStyle47"/>
                <w:rFonts w:eastAsiaTheme="majorEastAsia"/>
                <w:sz w:val="12"/>
                <w:szCs w:val="12"/>
              </w:rPr>
              <w:t>Дата принятия решения о разработки муниципальной программы</w:t>
            </w:r>
          </w:p>
        </w:tc>
        <w:tc>
          <w:tcPr>
            <w:tcW w:w="3279" w:type="pct"/>
          </w:tcPr>
          <w:p w:rsidR="004B3F16" w:rsidRPr="004B3F16" w:rsidRDefault="004B3F16" w:rsidP="004B3F16">
            <w:pPr>
              <w:tabs>
                <w:tab w:val="left" w:pos="3345"/>
              </w:tabs>
              <w:jc w:val="both"/>
              <w:rPr>
                <w:rStyle w:val="FontStyle47"/>
                <w:sz w:val="12"/>
                <w:szCs w:val="12"/>
              </w:rPr>
            </w:pPr>
            <w:r w:rsidRPr="004B3F16">
              <w:rPr>
                <w:rStyle w:val="FontStyle47"/>
                <w:sz w:val="12"/>
                <w:szCs w:val="12"/>
              </w:rPr>
              <w:t xml:space="preserve">Распоряжение Администрации муниципального района Сергиевский  №  873-р  от   11.06.2020 года «О создании </w:t>
            </w:r>
            <w:r w:rsidRPr="004B3F16">
              <w:rPr>
                <w:rFonts w:ascii="Times New Roman" w:hAnsi="Times New Roman"/>
                <w:sz w:val="12"/>
                <w:szCs w:val="12"/>
              </w:rPr>
              <w:t>программного комитета администрации муниципального района Сергиевский по рассмотрению проекта муниципальной программы «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2021-2023 гг.</w:t>
            </w:r>
            <w:r>
              <w:rPr>
                <w:rStyle w:val="FontStyle47"/>
                <w:sz w:val="12"/>
                <w:szCs w:val="12"/>
              </w:rPr>
              <w:t xml:space="preserve"> </w:t>
            </w:r>
          </w:p>
        </w:tc>
      </w:tr>
      <w:tr w:rsidR="004B3F16" w:rsidTr="004B3F16">
        <w:tc>
          <w:tcPr>
            <w:tcW w:w="1721" w:type="pct"/>
          </w:tcPr>
          <w:p w:rsidR="004B3F16" w:rsidRPr="004B3F16" w:rsidRDefault="004B3F16" w:rsidP="004B3F16">
            <w:pPr>
              <w:pStyle w:val="Style29"/>
              <w:widowControl/>
              <w:spacing w:line="240" w:lineRule="auto"/>
              <w:rPr>
                <w:rStyle w:val="FontStyle47"/>
                <w:rFonts w:eastAsiaTheme="majorEastAsia"/>
                <w:sz w:val="12"/>
                <w:szCs w:val="12"/>
              </w:rPr>
            </w:pPr>
            <w:r w:rsidRPr="004B3F16">
              <w:rPr>
                <w:rStyle w:val="FontStyle47"/>
                <w:rFonts w:eastAsiaTheme="majorEastAsia"/>
                <w:sz w:val="12"/>
                <w:szCs w:val="12"/>
              </w:rPr>
              <w:t xml:space="preserve">Ответственный исполнитель муниципальной </w:t>
            </w:r>
            <w:r w:rsidRPr="004B3F16">
              <w:rPr>
                <w:rStyle w:val="FontStyle47"/>
                <w:rFonts w:eastAsiaTheme="majorEastAsia"/>
                <w:sz w:val="12"/>
                <w:szCs w:val="12"/>
              </w:rPr>
              <w:lastRenderedPageBreak/>
              <w:t>программы</w:t>
            </w:r>
          </w:p>
        </w:tc>
        <w:tc>
          <w:tcPr>
            <w:tcW w:w="3279" w:type="pct"/>
          </w:tcPr>
          <w:p w:rsidR="004B3F16" w:rsidRPr="004B3F16" w:rsidRDefault="004B3F16" w:rsidP="004B3F16">
            <w:pPr>
              <w:pStyle w:val="Style30"/>
              <w:widowControl/>
              <w:spacing w:line="240" w:lineRule="auto"/>
              <w:ind w:left="211"/>
              <w:jc w:val="both"/>
              <w:rPr>
                <w:rStyle w:val="FontStyle47"/>
                <w:rFonts w:eastAsiaTheme="majorEastAsia"/>
                <w:sz w:val="12"/>
                <w:szCs w:val="12"/>
              </w:rPr>
            </w:pPr>
            <w:r w:rsidRPr="004B3F16">
              <w:rPr>
                <w:rStyle w:val="FontStyle47"/>
                <w:rFonts w:eastAsiaTheme="majorEastAsia"/>
                <w:sz w:val="12"/>
                <w:szCs w:val="12"/>
              </w:rPr>
              <w:t>Администрация муниципального района Сергиевский.</w:t>
            </w:r>
          </w:p>
        </w:tc>
      </w:tr>
      <w:tr w:rsidR="004B3F16" w:rsidTr="004B3F16">
        <w:tc>
          <w:tcPr>
            <w:tcW w:w="1721" w:type="pct"/>
          </w:tcPr>
          <w:p w:rsidR="004B3F16" w:rsidRPr="004B3F16" w:rsidRDefault="004B3F16" w:rsidP="004B3F16">
            <w:pPr>
              <w:pStyle w:val="Style29"/>
              <w:widowControl/>
              <w:spacing w:line="240" w:lineRule="auto"/>
              <w:rPr>
                <w:rStyle w:val="FontStyle47"/>
                <w:rFonts w:eastAsiaTheme="majorEastAsia"/>
                <w:sz w:val="12"/>
                <w:szCs w:val="12"/>
              </w:rPr>
            </w:pPr>
            <w:r w:rsidRPr="004B3F16">
              <w:rPr>
                <w:rStyle w:val="FontStyle47"/>
                <w:rFonts w:eastAsiaTheme="majorEastAsia"/>
                <w:sz w:val="12"/>
                <w:szCs w:val="12"/>
              </w:rPr>
              <w:t>Цели муниципальной программы</w:t>
            </w:r>
          </w:p>
        </w:tc>
        <w:tc>
          <w:tcPr>
            <w:tcW w:w="3279" w:type="pct"/>
          </w:tcPr>
          <w:p w:rsidR="004B3F16" w:rsidRPr="004B3F16" w:rsidRDefault="004B3F16" w:rsidP="004B3F16">
            <w:pPr>
              <w:pStyle w:val="ConsPlusNonformat"/>
              <w:widowControl/>
              <w:jc w:val="both"/>
              <w:rPr>
                <w:rStyle w:val="FontStyle47"/>
                <w:rFonts w:eastAsiaTheme="majorEastAsia"/>
                <w:sz w:val="12"/>
                <w:szCs w:val="12"/>
              </w:rPr>
            </w:pPr>
            <w:r w:rsidRPr="004B3F16">
              <w:rPr>
                <w:rFonts w:ascii="Times New Roman" w:hAnsi="Times New Roman" w:cs="Times New Roman"/>
                <w:sz w:val="12"/>
                <w:szCs w:val="12"/>
              </w:rPr>
              <w:t>- повышение уровня защиты населения  и территорий муниципального района Сергиевский  от  пожаров и чрезвычайных ситуаций  природного и техногенного характера,</w:t>
            </w:r>
            <w:r w:rsidRPr="004B3F16">
              <w:rPr>
                <w:rStyle w:val="FontStyle47"/>
                <w:rFonts w:eastAsiaTheme="majorEastAsia"/>
                <w:sz w:val="12"/>
                <w:szCs w:val="12"/>
              </w:rPr>
              <w:t xml:space="preserve"> а также безопасности людей на водных  объектах;</w:t>
            </w:r>
          </w:p>
          <w:p w:rsidR="004B3F16" w:rsidRPr="004B3F16" w:rsidRDefault="004B3F16" w:rsidP="004B3F16">
            <w:pPr>
              <w:pStyle w:val="aff7"/>
              <w:shd w:val="clear" w:color="auto" w:fill="FFFFFF"/>
              <w:spacing w:before="0" w:beforeAutospacing="0" w:after="0" w:afterAutospacing="0"/>
              <w:jc w:val="both"/>
              <w:rPr>
                <w:rStyle w:val="FontStyle47"/>
                <w:sz w:val="12"/>
                <w:szCs w:val="12"/>
              </w:rPr>
            </w:pPr>
            <w:r w:rsidRPr="004B3F16">
              <w:rPr>
                <w:sz w:val="12"/>
                <w:szCs w:val="12"/>
              </w:rPr>
              <w:t>- обеспечение пожарной безопасности обучающихся, воспитанников и работников образовательных учреждений во время их трудовой и учебной деятельности, предотвращение пожаров в зданиях образовательных учреждений, повышение уровня пожарной безопасности.</w:t>
            </w:r>
          </w:p>
        </w:tc>
      </w:tr>
      <w:tr w:rsidR="004B3F16" w:rsidTr="004B3F16">
        <w:tc>
          <w:tcPr>
            <w:tcW w:w="1721" w:type="pct"/>
          </w:tcPr>
          <w:p w:rsidR="004B3F16" w:rsidRPr="004B3F16" w:rsidRDefault="004B3F16" w:rsidP="004B3F16">
            <w:pPr>
              <w:pStyle w:val="Style31"/>
              <w:widowControl/>
              <w:spacing w:line="240" w:lineRule="auto"/>
              <w:rPr>
                <w:sz w:val="12"/>
                <w:szCs w:val="12"/>
              </w:rPr>
            </w:pPr>
            <w:r w:rsidRPr="004B3F16">
              <w:rPr>
                <w:sz w:val="12"/>
                <w:szCs w:val="12"/>
              </w:rPr>
              <w:t>Задачи муниципальной программы</w:t>
            </w:r>
          </w:p>
        </w:tc>
        <w:tc>
          <w:tcPr>
            <w:tcW w:w="3279" w:type="pct"/>
          </w:tcPr>
          <w:p w:rsidR="004B3F16" w:rsidRPr="004B3F16" w:rsidRDefault="004B3F16" w:rsidP="004B3F16">
            <w:pPr>
              <w:pStyle w:val="ConsPlusNonformat"/>
              <w:widowControl/>
              <w:jc w:val="both"/>
              <w:rPr>
                <w:rStyle w:val="FontStyle47"/>
                <w:rFonts w:eastAsiaTheme="majorEastAsia"/>
                <w:sz w:val="12"/>
                <w:szCs w:val="12"/>
              </w:rPr>
            </w:pPr>
            <w:r w:rsidRPr="004B3F16">
              <w:rPr>
                <w:rStyle w:val="FontStyle47"/>
                <w:rFonts w:eastAsiaTheme="majorEastAsia"/>
                <w:sz w:val="12"/>
                <w:szCs w:val="12"/>
              </w:rPr>
              <w:t>Задача 1.</w:t>
            </w:r>
            <w:r w:rsidRPr="004B3F16">
              <w:rPr>
                <w:sz w:val="12"/>
                <w:szCs w:val="12"/>
              </w:rPr>
              <w:t xml:space="preserve"> </w:t>
            </w:r>
            <w:r w:rsidRPr="004B3F16">
              <w:rPr>
                <w:rFonts w:ascii="Times New Roman" w:hAnsi="Times New Roman" w:cs="Times New Roman"/>
                <w:sz w:val="12"/>
                <w:szCs w:val="12"/>
              </w:rPr>
              <w:t>Снижение рисков возникновения и смягчение последствий чрезвычайных ситуаций природного и техногенного характера на территории муниципального района Сергиевский.</w:t>
            </w:r>
            <w:r w:rsidRPr="004B3F16">
              <w:rPr>
                <w:rStyle w:val="FontStyle47"/>
                <w:rFonts w:eastAsiaTheme="majorEastAsia"/>
                <w:sz w:val="12"/>
                <w:szCs w:val="12"/>
              </w:rPr>
              <w:t xml:space="preserve"> </w:t>
            </w:r>
          </w:p>
          <w:p w:rsidR="004B3F16" w:rsidRPr="004B3F16" w:rsidRDefault="004B3F16" w:rsidP="004B3F16">
            <w:pPr>
              <w:pStyle w:val="Style29"/>
              <w:widowControl/>
              <w:spacing w:line="240" w:lineRule="auto"/>
              <w:rPr>
                <w:rStyle w:val="FontStyle47"/>
                <w:rFonts w:eastAsiaTheme="majorEastAsia"/>
                <w:sz w:val="12"/>
                <w:szCs w:val="12"/>
              </w:rPr>
            </w:pPr>
            <w:r w:rsidRPr="004B3F16">
              <w:rPr>
                <w:rStyle w:val="FontStyle47"/>
                <w:rFonts w:eastAsiaTheme="majorEastAsia"/>
                <w:sz w:val="12"/>
                <w:szCs w:val="12"/>
              </w:rPr>
              <w:t>Задача 2. Осуществление подготовки и содержания в готовности сил и средств для защиты населения и территории муниципального района Сергиевский от пожаров и  чрезвычайных ситуаций природного и техногенного характера.</w:t>
            </w:r>
          </w:p>
          <w:p w:rsidR="004B3F16" w:rsidRPr="004B3F16" w:rsidRDefault="004B3F16" w:rsidP="004B3F16">
            <w:pPr>
              <w:pStyle w:val="Style29"/>
              <w:widowControl/>
              <w:spacing w:line="240" w:lineRule="auto"/>
              <w:rPr>
                <w:sz w:val="12"/>
                <w:szCs w:val="12"/>
              </w:rPr>
            </w:pPr>
            <w:r w:rsidRPr="004B3F16">
              <w:rPr>
                <w:rStyle w:val="FontStyle47"/>
                <w:rFonts w:eastAsiaTheme="majorEastAsia"/>
                <w:sz w:val="12"/>
                <w:szCs w:val="12"/>
              </w:rPr>
              <w:t>Задача 3. Повышение уровня пожарной безопасности образовательных учреждений.</w:t>
            </w:r>
          </w:p>
        </w:tc>
      </w:tr>
      <w:tr w:rsidR="004B3F16" w:rsidTr="004B3F16">
        <w:tc>
          <w:tcPr>
            <w:tcW w:w="1721" w:type="pct"/>
          </w:tcPr>
          <w:p w:rsidR="004B3F16" w:rsidRPr="004B3F16" w:rsidRDefault="004B3F16" w:rsidP="004B3F16">
            <w:pPr>
              <w:pStyle w:val="Style29"/>
              <w:widowControl/>
              <w:spacing w:line="240" w:lineRule="auto"/>
              <w:rPr>
                <w:rStyle w:val="FontStyle47"/>
                <w:rFonts w:eastAsiaTheme="majorEastAsia"/>
                <w:sz w:val="12"/>
                <w:szCs w:val="12"/>
              </w:rPr>
            </w:pPr>
            <w:r w:rsidRPr="004B3F16">
              <w:rPr>
                <w:rStyle w:val="FontStyle47"/>
                <w:rFonts w:eastAsiaTheme="majorEastAsia"/>
                <w:sz w:val="12"/>
                <w:szCs w:val="12"/>
              </w:rPr>
              <w:t>Показатели (индикаторы)     муниципальной программы</w:t>
            </w:r>
          </w:p>
        </w:tc>
        <w:tc>
          <w:tcPr>
            <w:tcW w:w="3279" w:type="pct"/>
          </w:tcPr>
          <w:p w:rsidR="004B3F16" w:rsidRPr="004B3F16" w:rsidRDefault="004B3F16" w:rsidP="004B3F16">
            <w:pPr>
              <w:pStyle w:val="ConsPlusNonformat"/>
              <w:widowControl/>
              <w:jc w:val="both"/>
              <w:rPr>
                <w:rStyle w:val="FontStyle47"/>
                <w:rFonts w:eastAsiaTheme="majorEastAsia"/>
                <w:sz w:val="12"/>
                <w:szCs w:val="12"/>
              </w:rPr>
            </w:pPr>
            <w:r w:rsidRPr="004B3F16">
              <w:rPr>
                <w:rStyle w:val="FontStyle47"/>
                <w:rFonts w:eastAsiaTheme="majorEastAsia"/>
                <w:sz w:val="12"/>
                <w:szCs w:val="12"/>
              </w:rPr>
              <w:t>- количество  погибших при чрезвычайных ситуациях природного и техногенного характера;</w:t>
            </w:r>
          </w:p>
          <w:p w:rsidR="004B3F16" w:rsidRPr="004B3F16" w:rsidRDefault="004B3F16" w:rsidP="004B3F16">
            <w:pPr>
              <w:pStyle w:val="ConsPlusNonformat"/>
              <w:widowControl/>
              <w:jc w:val="both"/>
              <w:rPr>
                <w:rStyle w:val="FontStyle47"/>
                <w:rFonts w:eastAsiaTheme="majorEastAsia"/>
                <w:sz w:val="12"/>
                <w:szCs w:val="12"/>
              </w:rPr>
            </w:pPr>
            <w:r w:rsidRPr="004B3F16">
              <w:rPr>
                <w:rStyle w:val="FontStyle47"/>
                <w:rFonts w:eastAsiaTheme="majorEastAsia"/>
                <w:sz w:val="12"/>
                <w:szCs w:val="12"/>
              </w:rPr>
              <w:t xml:space="preserve">- </w:t>
            </w:r>
            <w:r w:rsidRPr="004B3F16">
              <w:rPr>
                <w:sz w:val="12"/>
                <w:szCs w:val="12"/>
              </w:rPr>
              <w:t xml:space="preserve"> </w:t>
            </w:r>
            <w:r w:rsidRPr="004B3F16">
              <w:rPr>
                <w:rStyle w:val="FontStyle47"/>
                <w:rFonts w:eastAsiaTheme="majorEastAsia"/>
                <w:sz w:val="12"/>
                <w:szCs w:val="12"/>
              </w:rPr>
              <w:t>количество  пострадавших при чрезвычайных ситуациях природного и техногенного характера.</w:t>
            </w:r>
          </w:p>
          <w:p w:rsidR="004B3F16" w:rsidRPr="004B3F16" w:rsidRDefault="004B3F16" w:rsidP="004B3F16">
            <w:pPr>
              <w:pStyle w:val="ConsPlusNonformat"/>
              <w:widowControl/>
              <w:jc w:val="both"/>
              <w:rPr>
                <w:rStyle w:val="FontStyle47"/>
                <w:rFonts w:eastAsiaTheme="majorEastAsia"/>
                <w:sz w:val="12"/>
                <w:szCs w:val="12"/>
              </w:rPr>
            </w:pPr>
            <w:r w:rsidRPr="004B3F16">
              <w:rPr>
                <w:rStyle w:val="FontStyle47"/>
                <w:rFonts w:eastAsiaTheme="majorEastAsia"/>
                <w:sz w:val="12"/>
                <w:szCs w:val="12"/>
              </w:rPr>
              <w:t>-количество публикаций информационных материалов  по противопожарной  тематике, гражданской обороне, защите населения и территорий от чрезвычайных ситуаций, а также безопасности людей на водных  объектах;</w:t>
            </w:r>
          </w:p>
          <w:p w:rsidR="004B3F16" w:rsidRPr="004B3F16" w:rsidRDefault="004B3F16" w:rsidP="004B3F16">
            <w:pPr>
              <w:pStyle w:val="ConsPlusNonformat"/>
              <w:widowControl/>
              <w:jc w:val="both"/>
              <w:rPr>
                <w:rStyle w:val="FontStyle47"/>
                <w:rFonts w:eastAsiaTheme="majorEastAsia"/>
                <w:sz w:val="12"/>
                <w:szCs w:val="12"/>
              </w:rPr>
            </w:pPr>
            <w:r w:rsidRPr="004B3F16">
              <w:rPr>
                <w:rStyle w:val="FontStyle47"/>
                <w:rFonts w:eastAsiaTheme="majorEastAsia"/>
                <w:sz w:val="12"/>
                <w:szCs w:val="12"/>
              </w:rPr>
              <w:t>- проведено учений и тренировок по вопросам гражданской обороны и чрезвычайным ситуациям с органами местного самоуправления, а также организациями и предприятиями, осуществляющими свою деятельность на территории муниципального района Сергиевский;</w:t>
            </w:r>
          </w:p>
          <w:p w:rsidR="004B3F16" w:rsidRPr="004B3F16" w:rsidRDefault="004B3F16" w:rsidP="004B3F16">
            <w:pPr>
              <w:pStyle w:val="ConsPlusNonformat"/>
              <w:widowControl/>
              <w:jc w:val="both"/>
              <w:rPr>
                <w:rStyle w:val="FontStyle47"/>
                <w:rFonts w:eastAsiaTheme="majorEastAsia"/>
                <w:sz w:val="12"/>
                <w:szCs w:val="12"/>
              </w:rPr>
            </w:pPr>
            <w:r w:rsidRPr="004B3F16">
              <w:rPr>
                <w:rStyle w:val="FontStyle47"/>
                <w:rFonts w:eastAsiaTheme="majorEastAsia"/>
                <w:sz w:val="12"/>
                <w:szCs w:val="12"/>
              </w:rPr>
              <w:t xml:space="preserve">- количество образовательных учреждений, обеспеченных работоспособной системой пожарной сигнализации, системами оповещения и управления эвакуацией людей при пожаре. </w:t>
            </w:r>
          </w:p>
        </w:tc>
      </w:tr>
      <w:tr w:rsidR="004B3F16" w:rsidTr="004B3F16">
        <w:tc>
          <w:tcPr>
            <w:tcW w:w="1721" w:type="pct"/>
          </w:tcPr>
          <w:p w:rsidR="004B3F16" w:rsidRPr="004B3F16" w:rsidRDefault="004B3F16" w:rsidP="004B3F16">
            <w:pPr>
              <w:pStyle w:val="Style29"/>
              <w:widowControl/>
              <w:spacing w:line="240" w:lineRule="auto"/>
              <w:rPr>
                <w:rStyle w:val="FontStyle47"/>
                <w:rFonts w:eastAsiaTheme="majorEastAsia"/>
                <w:sz w:val="12"/>
                <w:szCs w:val="12"/>
              </w:rPr>
            </w:pPr>
            <w:r w:rsidRPr="004B3F16">
              <w:rPr>
                <w:rStyle w:val="FontStyle47"/>
                <w:rFonts w:eastAsiaTheme="majorEastAsia"/>
                <w:sz w:val="12"/>
                <w:szCs w:val="12"/>
              </w:rPr>
              <w:t>Этапы и сроки  реализации муниципальной программы</w:t>
            </w:r>
          </w:p>
        </w:tc>
        <w:tc>
          <w:tcPr>
            <w:tcW w:w="3279" w:type="pct"/>
          </w:tcPr>
          <w:p w:rsidR="004B3F16" w:rsidRPr="004B3F16" w:rsidRDefault="004B3F16" w:rsidP="004B3F16">
            <w:pPr>
              <w:pStyle w:val="Style31"/>
              <w:widowControl/>
              <w:spacing w:line="240" w:lineRule="auto"/>
              <w:jc w:val="left"/>
              <w:rPr>
                <w:sz w:val="12"/>
                <w:szCs w:val="12"/>
              </w:rPr>
            </w:pPr>
            <w:r w:rsidRPr="004B3F16">
              <w:rPr>
                <w:rStyle w:val="FontStyle47"/>
                <w:sz w:val="12"/>
                <w:szCs w:val="12"/>
              </w:rPr>
              <w:t xml:space="preserve">Муниципальная программа реализуется в </w:t>
            </w:r>
            <w:r w:rsidRPr="004B3F16">
              <w:rPr>
                <w:rStyle w:val="FontStyle47"/>
                <w:sz w:val="12"/>
                <w:szCs w:val="12"/>
                <w:lang w:val="en-US"/>
              </w:rPr>
              <w:t>I</w:t>
            </w:r>
            <w:r w:rsidRPr="004B3F16">
              <w:rPr>
                <w:rStyle w:val="FontStyle47"/>
                <w:sz w:val="12"/>
                <w:szCs w:val="12"/>
              </w:rPr>
              <w:t xml:space="preserve"> этап, с  2021  по  2023 год. Начало реализации муниципальной Программы   - 1 января 2021 года,   окончание - 31 декабря 2023 года. </w:t>
            </w:r>
          </w:p>
        </w:tc>
      </w:tr>
      <w:tr w:rsidR="004B3F16" w:rsidTr="004B3F16">
        <w:tc>
          <w:tcPr>
            <w:tcW w:w="1721" w:type="pct"/>
          </w:tcPr>
          <w:p w:rsidR="004B3F16" w:rsidRPr="004B3F16" w:rsidRDefault="004B3F16" w:rsidP="004B3F16">
            <w:pPr>
              <w:pStyle w:val="Style29"/>
              <w:widowControl/>
              <w:spacing w:line="240" w:lineRule="auto"/>
              <w:rPr>
                <w:rStyle w:val="FontStyle47"/>
                <w:rFonts w:eastAsiaTheme="majorEastAsia"/>
                <w:sz w:val="12"/>
                <w:szCs w:val="12"/>
              </w:rPr>
            </w:pPr>
            <w:r w:rsidRPr="004B3F16">
              <w:rPr>
                <w:rStyle w:val="FontStyle47"/>
                <w:rFonts w:eastAsiaTheme="majorEastAsia"/>
                <w:sz w:val="12"/>
                <w:szCs w:val="12"/>
              </w:rPr>
              <w:t>Объемы  бюджетных ассигнований муниципальной  программы</w:t>
            </w:r>
          </w:p>
        </w:tc>
        <w:tc>
          <w:tcPr>
            <w:tcW w:w="3279" w:type="pct"/>
          </w:tcPr>
          <w:p w:rsidR="004B3F16" w:rsidRPr="004B3F16" w:rsidRDefault="004B3F16" w:rsidP="004B3F16">
            <w:pPr>
              <w:jc w:val="both"/>
              <w:rPr>
                <w:rFonts w:ascii="Times New Roman" w:hAnsi="Times New Roman"/>
                <w:color w:val="000000"/>
                <w:sz w:val="12"/>
                <w:szCs w:val="12"/>
              </w:rPr>
            </w:pPr>
            <w:r w:rsidRPr="004B3F16">
              <w:rPr>
                <w:rFonts w:ascii="Times New Roman" w:hAnsi="Times New Roman"/>
                <w:sz w:val="12"/>
                <w:szCs w:val="12"/>
              </w:rPr>
              <w:t xml:space="preserve">Общий объем финансирования муниципальной Программы в 2021 – 2023 годах составляет </w:t>
            </w:r>
            <w:r w:rsidRPr="004B3F16">
              <w:rPr>
                <w:rFonts w:ascii="Times New Roman" w:hAnsi="Times New Roman"/>
                <w:color w:val="000000"/>
                <w:sz w:val="12"/>
                <w:szCs w:val="12"/>
              </w:rPr>
              <w:t xml:space="preserve">30717,46902 </w:t>
            </w:r>
            <w:r w:rsidRPr="004B3F16">
              <w:rPr>
                <w:rFonts w:ascii="Times New Roman" w:hAnsi="Times New Roman"/>
                <w:sz w:val="12"/>
                <w:szCs w:val="12"/>
              </w:rPr>
              <w:t>тыс.руб.:</w:t>
            </w:r>
          </w:p>
          <w:p w:rsidR="004B3F16" w:rsidRPr="004B3F16" w:rsidRDefault="004B3F16" w:rsidP="004B3F16">
            <w:pPr>
              <w:jc w:val="both"/>
              <w:rPr>
                <w:rFonts w:ascii="Times New Roman" w:hAnsi="Times New Roman"/>
                <w:color w:val="000000"/>
                <w:sz w:val="12"/>
                <w:szCs w:val="12"/>
              </w:rPr>
            </w:pPr>
            <w:r w:rsidRPr="004B3F16">
              <w:rPr>
                <w:rFonts w:ascii="Times New Roman" w:hAnsi="Times New Roman"/>
                <w:sz w:val="12"/>
                <w:szCs w:val="12"/>
              </w:rPr>
              <w:t xml:space="preserve">2021 год – </w:t>
            </w:r>
            <w:r w:rsidRPr="004B3F16">
              <w:rPr>
                <w:rFonts w:ascii="Times New Roman" w:hAnsi="Times New Roman"/>
                <w:color w:val="000000"/>
                <w:sz w:val="12"/>
                <w:szCs w:val="12"/>
              </w:rPr>
              <w:t xml:space="preserve">10208,37434 </w:t>
            </w:r>
            <w:r w:rsidRPr="004B3F16">
              <w:rPr>
                <w:rFonts w:ascii="Times New Roman" w:hAnsi="Times New Roman"/>
                <w:sz w:val="12"/>
                <w:szCs w:val="12"/>
              </w:rPr>
              <w:t>тыс.руб.;</w:t>
            </w:r>
          </w:p>
          <w:p w:rsidR="004B3F16" w:rsidRPr="004B3F16" w:rsidRDefault="004B3F16" w:rsidP="004B3F16">
            <w:pPr>
              <w:jc w:val="both"/>
              <w:rPr>
                <w:rFonts w:ascii="Times New Roman" w:hAnsi="Times New Roman"/>
                <w:color w:val="000000"/>
                <w:sz w:val="12"/>
                <w:szCs w:val="12"/>
              </w:rPr>
            </w:pPr>
            <w:r w:rsidRPr="004B3F16">
              <w:rPr>
                <w:rFonts w:ascii="Times New Roman" w:hAnsi="Times New Roman"/>
                <w:sz w:val="12"/>
                <w:szCs w:val="12"/>
              </w:rPr>
              <w:t>2022 год –</w:t>
            </w:r>
            <w:r w:rsidRPr="004B3F16">
              <w:rPr>
                <w:rFonts w:ascii="Times New Roman" w:hAnsi="Times New Roman"/>
                <w:color w:val="000000"/>
                <w:sz w:val="12"/>
                <w:szCs w:val="12"/>
              </w:rPr>
              <w:t xml:space="preserve">10000,37434 </w:t>
            </w:r>
            <w:r w:rsidRPr="004B3F16">
              <w:rPr>
                <w:rFonts w:ascii="Times New Roman" w:hAnsi="Times New Roman"/>
                <w:sz w:val="12"/>
                <w:szCs w:val="12"/>
              </w:rPr>
              <w:t>тыс.руб.;</w:t>
            </w:r>
          </w:p>
          <w:p w:rsidR="004B3F16" w:rsidRPr="004B3F16" w:rsidRDefault="004B3F16" w:rsidP="004B3F16">
            <w:pPr>
              <w:jc w:val="both"/>
              <w:rPr>
                <w:rStyle w:val="FontStyle47"/>
                <w:rFonts w:cstheme="minorBidi"/>
                <w:color w:val="000000"/>
                <w:sz w:val="12"/>
                <w:szCs w:val="12"/>
              </w:rPr>
            </w:pPr>
            <w:r w:rsidRPr="004B3F16">
              <w:rPr>
                <w:rFonts w:ascii="Times New Roman" w:hAnsi="Times New Roman"/>
                <w:sz w:val="12"/>
                <w:szCs w:val="12"/>
              </w:rPr>
              <w:t xml:space="preserve">2023 год – </w:t>
            </w:r>
            <w:r w:rsidRPr="004B3F16">
              <w:rPr>
                <w:rFonts w:ascii="Times New Roman" w:hAnsi="Times New Roman"/>
                <w:color w:val="000000"/>
                <w:sz w:val="12"/>
                <w:szCs w:val="12"/>
              </w:rPr>
              <w:t xml:space="preserve">10508,72034 </w:t>
            </w:r>
            <w:r w:rsidRPr="004B3F16">
              <w:rPr>
                <w:rFonts w:ascii="Times New Roman" w:hAnsi="Times New Roman"/>
                <w:sz w:val="12"/>
                <w:szCs w:val="12"/>
              </w:rPr>
              <w:t>тыс.руб.</w:t>
            </w:r>
          </w:p>
        </w:tc>
      </w:tr>
      <w:tr w:rsidR="004B3F16" w:rsidTr="004B3F16">
        <w:tc>
          <w:tcPr>
            <w:tcW w:w="1721" w:type="pct"/>
          </w:tcPr>
          <w:p w:rsidR="004B3F16" w:rsidRPr="004B3F16" w:rsidRDefault="004B3F16" w:rsidP="004B3F16">
            <w:pPr>
              <w:pStyle w:val="Style32"/>
              <w:widowControl/>
              <w:tabs>
                <w:tab w:val="left" w:pos="0"/>
                <w:tab w:val="left" w:leader="underscore" w:pos="7147"/>
              </w:tabs>
              <w:spacing w:line="240" w:lineRule="auto"/>
              <w:jc w:val="both"/>
              <w:rPr>
                <w:rStyle w:val="FontStyle47"/>
                <w:rFonts w:eastAsiaTheme="majorEastAsia"/>
                <w:sz w:val="12"/>
                <w:szCs w:val="12"/>
              </w:rPr>
            </w:pPr>
            <w:r w:rsidRPr="004B3F16">
              <w:rPr>
                <w:rStyle w:val="FontStyle47"/>
                <w:rFonts w:eastAsiaTheme="majorEastAsia"/>
                <w:sz w:val="12"/>
                <w:szCs w:val="12"/>
              </w:rPr>
              <w:t>Ожидаемые результаты от реализации муниципальной программы</w:t>
            </w:r>
          </w:p>
        </w:tc>
        <w:tc>
          <w:tcPr>
            <w:tcW w:w="3279" w:type="pct"/>
          </w:tcPr>
          <w:p w:rsidR="004B3F16" w:rsidRPr="004B3F16" w:rsidRDefault="004B3F16" w:rsidP="004B3F16">
            <w:pPr>
              <w:autoSpaceDE w:val="0"/>
              <w:autoSpaceDN w:val="0"/>
              <w:adjustRightInd w:val="0"/>
              <w:jc w:val="both"/>
              <w:rPr>
                <w:rFonts w:ascii="Times New Roman" w:hAnsi="Times New Roman"/>
                <w:sz w:val="12"/>
                <w:szCs w:val="12"/>
              </w:rPr>
            </w:pPr>
            <w:r w:rsidRPr="004B3F16">
              <w:rPr>
                <w:rFonts w:ascii="Times New Roman" w:hAnsi="Times New Roman"/>
                <w:sz w:val="12"/>
                <w:szCs w:val="12"/>
              </w:rPr>
              <w:t>-снижение количества пожаров и чрезвычайных ситуаций природного и техногенного характера на территории муниципального района Сергиевский, недопущение случаев массовой гибели и травмирования людей;</w:t>
            </w:r>
          </w:p>
          <w:p w:rsidR="004B3F16" w:rsidRPr="004B3F16" w:rsidRDefault="004B3F16" w:rsidP="004B3F16">
            <w:pPr>
              <w:autoSpaceDE w:val="0"/>
              <w:autoSpaceDN w:val="0"/>
              <w:adjustRightInd w:val="0"/>
              <w:jc w:val="both"/>
              <w:rPr>
                <w:rFonts w:ascii="Times New Roman" w:hAnsi="Times New Roman"/>
                <w:sz w:val="12"/>
                <w:szCs w:val="12"/>
              </w:rPr>
            </w:pPr>
            <w:r w:rsidRPr="004B3F16">
              <w:rPr>
                <w:rFonts w:ascii="Times New Roman" w:hAnsi="Times New Roman"/>
                <w:sz w:val="12"/>
                <w:szCs w:val="12"/>
              </w:rPr>
              <w:t>-  своевременное экстренное оперативное взаимодействие единой дежурно-диспетчерской службы и экстренных оперативных служб в целях повышения эффективности мероприятий по оказанию помощи населению;</w:t>
            </w:r>
          </w:p>
          <w:p w:rsidR="004B3F16" w:rsidRPr="004B3F16" w:rsidRDefault="004B3F16" w:rsidP="004B3F16">
            <w:pPr>
              <w:autoSpaceDE w:val="0"/>
              <w:autoSpaceDN w:val="0"/>
              <w:adjustRightInd w:val="0"/>
              <w:jc w:val="both"/>
              <w:rPr>
                <w:rFonts w:ascii="Times New Roman" w:hAnsi="Times New Roman"/>
                <w:sz w:val="12"/>
                <w:szCs w:val="12"/>
              </w:rPr>
            </w:pPr>
            <w:r w:rsidRPr="004B3F16">
              <w:rPr>
                <w:rFonts w:ascii="Times New Roman" w:hAnsi="Times New Roman"/>
                <w:sz w:val="12"/>
                <w:szCs w:val="12"/>
              </w:rPr>
              <w:t>- готовность организаций и предприятий к функционированию в условиях чрезвычайных ситуаций мирного и военного времени;</w:t>
            </w:r>
          </w:p>
          <w:p w:rsidR="004B3F16" w:rsidRPr="004B3F16" w:rsidRDefault="004B3F16" w:rsidP="004B3F16">
            <w:pPr>
              <w:pStyle w:val="Style32"/>
              <w:widowControl/>
              <w:tabs>
                <w:tab w:val="left" w:pos="0"/>
              </w:tabs>
              <w:spacing w:line="240" w:lineRule="auto"/>
              <w:jc w:val="both"/>
              <w:rPr>
                <w:sz w:val="12"/>
                <w:szCs w:val="12"/>
              </w:rPr>
            </w:pPr>
            <w:r w:rsidRPr="004B3F16">
              <w:rPr>
                <w:sz w:val="12"/>
                <w:szCs w:val="12"/>
              </w:rPr>
              <w:t>-не допустить возникновение пожаров  и гибель людей в образовательных учреждениях, расположенных на территории муниципального района Сергиевский;</w:t>
            </w:r>
          </w:p>
          <w:p w:rsidR="004B3F16" w:rsidRPr="004B3F16" w:rsidRDefault="004B3F16" w:rsidP="004B3F16">
            <w:pPr>
              <w:pStyle w:val="Style32"/>
              <w:widowControl/>
              <w:tabs>
                <w:tab w:val="left" w:pos="0"/>
              </w:tabs>
              <w:spacing w:line="240" w:lineRule="auto"/>
              <w:jc w:val="both"/>
              <w:rPr>
                <w:rStyle w:val="FontStyle47"/>
                <w:rFonts w:eastAsiaTheme="majorEastAsia"/>
                <w:sz w:val="12"/>
                <w:szCs w:val="12"/>
              </w:rPr>
            </w:pPr>
            <w:r w:rsidRPr="004B3F16">
              <w:rPr>
                <w:sz w:val="12"/>
                <w:szCs w:val="12"/>
              </w:rPr>
              <w:t>- безаварийная эксплуатация гидротехнических сооружений;</w:t>
            </w:r>
          </w:p>
        </w:tc>
      </w:tr>
      <w:tr w:rsidR="004B3F16" w:rsidTr="004B3F16">
        <w:tc>
          <w:tcPr>
            <w:tcW w:w="1721" w:type="pct"/>
          </w:tcPr>
          <w:p w:rsidR="004B3F16" w:rsidRPr="004B3F16" w:rsidRDefault="004B3F16" w:rsidP="004B3F16">
            <w:pPr>
              <w:pStyle w:val="Style31"/>
              <w:widowControl/>
              <w:spacing w:line="240" w:lineRule="auto"/>
              <w:rPr>
                <w:rStyle w:val="FontStyle47"/>
                <w:sz w:val="12"/>
                <w:szCs w:val="12"/>
              </w:rPr>
            </w:pPr>
            <w:r w:rsidRPr="004B3F16">
              <w:rPr>
                <w:rStyle w:val="FontStyle47"/>
                <w:sz w:val="12"/>
                <w:szCs w:val="12"/>
              </w:rPr>
              <w:t>Система организации  контроля за ходом реализации муниципальной программы</w:t>
            </w:r>
          </w:p>
        </w:tc>
        <w:tc>
          <w:tcPr>
            <w:tcW w:w="3279" w:type="pct"/>
          </w:tcPr>
          <w:p w:rsidR="004B3F16" w:rsidRPr="004B3F16" w:rsidRDefault="004B3F16" w:rsidP="004B3F16">
            <w:pPr>
              <w:pStyle w:val="Style32"/>
              <w:widowControl/>
              <w:tabs>
                <w:tab w:val="left" w:pos="0"/>
              </w:tabs>
              <w:spacing w:line="240" w:lineRule="auto"/>
              <w:jc w:val="both"/>
              <w:rPr>
                <w:rStyle w:val="FontStyle47"/>
                <w:rFonts w:eastAsiaTheme="majorEastAsia"/>
                <w:i/>
                <w:iCs/>
                <w:sz w:val="12"/>
                <w:szCs w:val="12"/>
              </w:rPr>
            </w:pPr>
            <w:r w:rsidRPr="004B3F16">
              <w:rPr>
                <w:rStyle w:val="FontStyle47"/>
                <w:rFonts w:eastAsiaTheme="majorEastAsia"/>
                <w:sz w:val="12"/>
                <w:szCs w:val="12"/>
              </w:rPr>
              <w:t xml:space="preserve">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отдел бухгалтерии администрации муниципального района Сергиевский Самарской области и Управление финансами администрации муниципального района Сергиевский. Последующий контроль осуществляет Контрольное управление администрации муниципального района Сергиевский.    </w:t>
            </w:r>
          </w:p>
        </w:tc>
      </w:tr>
    </w:tbl>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4B3F16" w:rsidRPr="004B3F16" w:rsidRDefault="004B3F16" w:rsidP="004B3F16">
      <w:pPr>
        <w:pStyle w:val="1f1"/>
        <w:spacing w:before="0" w:line="240" w:lineRule="auto"/>
        <w:ind w:right="60"/>
        <w:jc w:val="both"/>
        <w:rPr>
          <w:sz w:val="12"/>
          <w:szCs w:val="12"/>
          <w:lang w:val="ru-RU"/>
        </w:rPr>
      </w:pPr>
    </w:p>
    <w:p w:rsidR="004B3F16" w:rsidRPr="004B3F16" w:rsidRDefault="004B3F16" w:rsidP="004B3F16">
      <w:pPr>
        <w:pStyle w:val="1f1"/>
        <w:spacing w:before="0" w:line="240" w:lineRule="auto"/>
        <w:ind w:left="60" w:right="60" w:firstLine="224"/>
        <w:jc w:val="center"/>
        <w:rPr>
          <w:sz w:val="12"/>
          <w:szCs w:val="12"/>
          <w:lang w:val="ru-RU"/>
        </w:rPr>
      </w:pPr>
      <w:r>
        <w:rPr>
          <w:sz w:val="12"/>
          <w:szCs w:val="12"/>
          <w:lang w:val="ru-RU"/>
        </w:rPr>
        <w:t xml:space="preserve">1. Характеристика проблемы, </w:t>
      </w:r>
      <w:r w:rsidRPr="004B3F16">
        <w:rPr>
          <w:sz w:val="12"/>
          <w:szCs w:val="12"/>
          <w:lang w:val="ru-RU"/>
        </w:rPr>
        <w:t>на решение которой направлена Программа</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Чрезвычайные ситуации в современной действительности все чаще становятся серьезной угрозой общественной стабильности, наносят непоправимый ущерб здоровью и материальному достатку людей. Первые места среди них занимают пожарная опасность, опасность на водных объектах, угрозы техногенного и природного характера для населения.</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Суть проблемы заключается в необходимости достижения положительных результатов по снижению количества пожаров, чрезвычайных ситуаций на водных объектах и повышению уровня безопасности населения и защищенности особо важных объектов от угроз природного и техногенного характера, созданию реальных условий для устойчивого развития муниципального района.</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Ежегодно на территории муниципального района Сергиевский создаются предпосылки возникновения  чрезвычайных ситуаций  природного и техногенного характера, в результате которых населению, объектам социальной сферы и жизнеобеспечения, территориям населенных пунктов может быть нанесен  большой материальный и экологический ущерб.</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Источниками событий чрезвычайного характера являются опасные природные явления, пожары и техногенные аварии на коммунально-энергетических сетях, аварии на федеральной автотрассе М-5 «Москва - Челябинск».</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Опасные природные явления, представляющие собой потенциальный источник угроз и рисков жизнедеятельности человека и хозяйственному потенциалу, включают в себя:</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 опасные геологические процессы (карстовые просадки, оползневые явления);</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 опасные гидрометеорологические явления (сильные ветры, сильные осадки, сильные метели, град, интенсивные гололедно-изморозевые отложения, сильная жара, сильный мороз, засуха атмосферная и почвенная, наводнения, связанные с дождевыми паводками, интенсивная эрозия берегов рек);</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 опасные процессы биогенного характера (пожары, эпидемии, вызванные природно-очаговыми заболеваниями животных).</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Кроме этого, на территории населенных пунктов муниципального образования функционируют 7 потенциально-опасных объектов, 3 магистральных газопровода и 4 магистральных нефтепровода. Большая часть этих объектов представляет потенциальную опасность для здоровья и жизни населения.</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 xml:space="preserve">С учетом уровня существующих угроз, эффективное противодействие возникновению чрезвычайных ситуаций не может быть обеспечено </w:t>
      </w:r>
      <w:r w:rsidRPr="004B3F16">
        <w:rPr>
          <w:sz w:val="12"/>
          <w:szCs w:val="12"/>
          <w:lang w:val="ru-RU"/>
        </w:rPr>
        <w:lastRenderedPageBreak/>
        <w:t>только за счет резерва финансовых средств разовыми локальными мерами, принимаемыми органами местного самоуправления, как правило, уже в период ликвидации последствий критических ситуаций. Характер проблемы требует долговременной стратегии и организационно-финансовых ресурсов, а также создания системы мер и действий по предупреждению и предотвращению чрезвычайных ситуаций их технологического обеспечения, таких как:</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 повышение готовности и оперативности взаимодействие единой дежурно-диспетчерской службы и экстренных оперативных служб в целях повышения эффективности мероприятий по оказанию помощи населению;</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 проведение необходимого количества практических  учений и тренировок по вопросам гражданской обороны и чрезвычайным ситуациям с органами местного самоуправления, а также организациями и предприятиями, осуществляющими свою деятельность на территории муниципального района Сергиевский;</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 совершенствование  системы оповещения  и информирования населения о чрезвычайных ситуациях;</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 прогнозирование опасных ситуаций и своевременное реагирование с использованием средств видеонаблюдения, пожарной сигнализации, средств информирования о возникновении пожара на объектах образовательных учреждений  с использованием радиоканала, совершенствование систем пожарной защиты.</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 реализация своевременных мер пожарной безопасности в образовательных учреждениях по недопущению возникновения пожаров.</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При отсутствии введения программно-целевого метода не будет достигнуто комплексного решения поставленных задач, решение каждой из которых неразрывно от других влияет на достижение поставленной цели.</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Осуществление комплекса мероприятий, предусмотренных в рамках настоящей  Программы за счет средств местного бюджета, позволит активно наращивать усилия всех уровней власти и обще</w:t>
      </w:r>
      <w:r>
        <w:rPr>
          <w:sz w:val="12"/>
          <w:szCs w:val="12"/>
          <w:lang w:val="ru-RU"/>
        </w:rPr>
        <w:t>ства в решении данной проблемы.</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 xml:space="preserve">       </w:t>
      </w:r>
    </w:p>
    <w:p w:rsidR="004B3F16" w:rsidRPr="004B3F16" w:rsidRDefault="004B3F16" w:rsidP="004B3F16">
      <w:pPr>
        <w:pStyle w:val="1f1"/>
        <w:spacing w:before="0" w:line="240" w:lineRule="auto"/>
        <w:ind w:left="60" w:right="60" w:firstLine="224"/>
        <w:jc w:val="center"/>
        <w:rPr>
          <w:sz w:val="12"/>
          <w:szCs w:val="12"/>
          <w:lang w:val="ru-RU"/>
        </w:rPr>
      </w:pPr>
      <w:r w:rsidRPr="004B3F16">
        <w:rPr>
          <w:sz w:val="12"/>
          <w:szCs w:val="12"/>
          <w:lang w:val="ru-RU"/>
        </w:rPr>
        <w:t>2. Цели и задачи, этапы и сроки реализации  Программы, конечные результаты ее реализации, характеризующие целевое состояние (изменение состояния) в сфере реализации  Программы.</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Целями Программы являются:</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 повышение уровня защиты населения  и территорий муниципального района Сергиевский  от  пожаров и чрезвычайных ситуаций  природного и техногенного характера, а также безопасности людей на водных  объектах;</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 обеспечение пожарной безопасности обучающихся, воспитанников и работников образовательных учреждений во время их трудовой и учебной деятельности, предотвращение пожаров в зданиях образовательных учреждений, повышение уровня пожарной безопасности.</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Для достижения данных целей необходимо решение следующих задач:</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 xml:space="preserve">Задача 1. Снижение рисков возникновения и смягчение последствий чрезвычайных ситуаций природного и техногенного характера на территории муниципального района Сергиевский. </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Задача 2. Осуществление подготовки и содержания в готовности сил и средств для защиты населения и территории муниципального района Сергиевский от пожаров и  чрезвычайных ситуаций природного и техногенного характера.</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Задача 3. Повышение уровня пожарной безопасности образовательных учреждений.</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 xml:space="preserve">Программа реализуется в I этап:  с 2021 год  по  2023 год. Начало реализации Программы   - 1 января 2021 года,   окончание - 31 декабря 2023 года. </w:t>
      </w:r>
    </w:p>
    <w:p w:rsidR="004B3F16" w:rsidRPr="004B3F16" w:rsidRDefault="004B3F16" w:rsidP="004B3F16">
      <w:pPr>
        <w:pStyle w:val="1f1"/>
        <w:spacing w:before="0" w:line="240" w:lineRule="auto"/>
        <w:ind w:right="60"/>
        <w:jc w:val="both"/>
        <w:rPr>
          <w:sz w:val="12"/>
          <w:szCs w:val="12"/>
          <w:lang w:val="ru-RU"/>
        </w:rPr>
      </w:pPr>
    </w:p>
    <w:p w:rsidR="004B3F16" w:rsidRPr="004B3F16" w:rsidRDefault="004B3F16" w:rsidP="004B3F16">
      <w:pPr>
        <w:pStyle w:val="1f1"/>
        <w:spacing w:before="0" w:line="240" w:lineRule="auto"/>
        <w:ind w:left="60" w:right="60" w:firstLine="224"/>
        <w:jc w:val="center"/>
        <w:rPr>
          <w:sz w:val="12"/>
          <w:szCs w:val="12"/>
          <w:lang w:val="ru-RU"/>
        </w:rPr>
      </w:pPr>
      <w:r w:rsidRPr="004B3F16">
        <w:rPr>
          <w:sz w:val="12"/>
          <w:szCs w:val="12"/>
          <w:lang w:val="ru-RU"/>
        </w:rPr>
        <w:t>3. Целевые показатели (индикаторы) Программы</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 xml:space="preserve">Перечень показателей (индикаторов) Программы с указанием плановых значений по годам ее реализации до 2023 года представлен в приложении № 2 к муниципальной программе. </w:t>
      </w:r>
    </w:p>
    <w:p w:rsidR="004B3F16" w:rsidRPr="004B3F16" w:rsidRDefault="004B3F16" w:rsidP="004B3F16">
      <w:pPr>
        <w:pStyle w:val="1f1"/>
        <w:spacing w:before="0" w:line="240" w:lineRule="auto"/>
        <w:ind w:right="60"/>
        <w:jc w:val="both"/>
        <w:rPr>
          <w:sz w:val="12"/>
          <w:szCs w:val="12"/>
          <w:lang w:val="ru-RU"/>
        </w:rPr>
      </w:pPr>
    </w:p>
    <w:p w:rsidR="004B3F16" w:rsidRPr="004B3F16" w:rsidRDefault="004B3F16" w:rsidP="004B3F16">
      <w:pPr>
        <w:pStyle w:val="1f1"/>
        <w:spacing w:before="0" w:line="240" w:lineRule="auto"/>
        <w:ind w:left="60" w:right="60" w:firstLine="224"/>
        <w:jc w:val="center"/>
        <w:rPr>
          <w:sz w:val="12"/>
          <w:szCs w:val="12"/>
          <w:lang w:val="ru-RU"/>
        </w:rPr>
      </w:pPr>
      <w:r w:rsidRPr="004B3F16">
        <w:rPr>
          <w:sz w:val="12"/>
          <w:szCs w:val="12"/>
          <w:lang w:val="ru-RU"/>
        </w:rPr>
        <w:t>4.</w:t>
      </w:r>
      <w:r>
        <w:rPr>
          <w:sz w:val="12"/>
          <w:szCs w:val="12"/>
          <w:lang w:val="ru-RU"/>
        </w:rPr>
        <w:t xml:space="preserve"> Перечень мероприятий Программы</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Программой предусмотрена реализация мероприятий, направленных на достижение поставленной  цели  и решение поставленных задач.</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Перечень программных мероприятий приведен в приложении №1 к Программе.</w:t>
      </w:r>
    </w:p>
    <w:p w:rsidR="004B3F16" w:rsidRPr="004B3F16" w:rsidRDefault="004B3F16" w:rsidP="004B3F16">
      <w:pPr>
        <w:pStyle w:val="1f1"/>
        <w:spacing w:before="0" w:line="240" w:lineRule="auto"/>
        <w:ind w:left="60" w:right="60" w:firstLine="224"/>
        <w:jc w:val="both"/>
        <w:rPr>
          <w:sz w:val="12"/>
          <w:szCs w:val="12"/>
          <w:lang w:val="ru-RU"/>
        </w:rPr>
      </w:pPr>
    </w:p>
    <w:p w:rsidR="004B3F16" w:rsidRPr="004B3F16" w:rsidRDefault="004B3F16" w:rsidP="004B3F16">
      <w:pPr>
        <w:pStyle w:val="1f1"/>
        <w:spacing w:before="0" w:line="240" w:lineRule="auto"/>
        <w:ind w:left="60" w:right="60" w:firstLine="224"/>
        <w:jc w:val="center"/>
        <w:rPr>
          <w:sz w:val="12"/>
          <w:szCs w:val="12"/>
          <w:lang w:val="ru-RU"/>
        </w:rPr>
      </w:pPr>
      <w:r w:rsidRPr="004B3F16">
        <w:rPr>
          <w:sz w:val="12"/>
          <w:szCs w:val="12"/>
          <w:lang w:val="ru-RU"/>
        </w:rPr>
        <w:t>5. Обоснование  ресурсного обеспечения Программы</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При планировании ресурсного обеспечения Программы учитывались реальная ситуация в финансово-бюджетной сфере местного бюджета,  высокая экономическая и социальная  значимость реализуемых мероприятия по защите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 xml:space="preserve">Финансирование мероприятий муниципальной Программы будет осуществляться за счет средств местного бюджета, в пределах общего объема бюджетных ассигнований, предусматриваемого в установленном порядке на соответствующий год Администрации муниципального района Сергиевский как главному распорядителю средств бюджета муниципального района Сергиевский. </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Общий объем финансирования муниципальной Программы в 2021 – 2023 годах составляет 30717,46902 тыс.руб.:</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2021 год – 10208,37434 тыс.руб.;</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2022 год –10000,37434 тыс.руб.;</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2023 год – 10508,72034 тыс.руб.</w:t>
      </w:r>
    </w:p>
    <w:p w:rsidR="004B3F16" w:rsidRPr="004B3F16" w:rsidRDefault="004B3F16" w:rsidP="004B3F16">
      <w:pPr>
        <w:pStyle w:val="1f1"/>
        <w:spacing w:before="0" w:line="240" w:lineRule="auto"/>
        <w:ind w:left="60" w:right="60" w:firstLine="224"/>
        <w:jc w:val="both"/>
        <w:rPr>
          <w:sz w:val="12"/>
          <w:szCs w:val="12"/>
          <w:lang w:val="ru-RU"/>
        </w:rPr>
      </w:pPr>
    </w:p>
    <w:p w:rsidR="004B3F16" w:rsidRPr="004B3F16" w:rsidRDefault="004B3F16" w:rsidP="004B3F16">
      <w:pPr>
        <w:pStyle w:val="1f1"/>
        <w:spacing w:before="0" w:line="240" w:lineRule="auto"/>
        <w:ind w:left="60" w:right="60" w:firstLine="224"/>
        <w:jc w:val="center"/>
        <w:rPr>
          <w:sz w:val="12"/>
          <w:szCs w:val="12"/>
          <w:lang w:val="ru-RU"/>
        </w:rPr>
      </w:pPr>
      <w:r w:rsidRPr="004B3F16">
        <w:rPr>
          <w:sz w:val="12"/>
          <w:szCs w:val="12"/>
          <w:lang w:val="ru-RU"/>
        </w:rPr>
        <w:t>6. Описание мер муниципального регулирования в соответствующей сфере, направленных на достижение целей П</w:t>
      </w:r>
      <w:r>
        <w:rPr>
          <w:sz w:val="12"/>
          <w:szCs w:val="12"/>
          <w:lang w:val="ru-RU"/>
        </w:rPr>
        <w:t>рограммы</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В соответствии с положениями Порядка принятия решений о разработке, формирования и реализации, оценки эффективности муниципальных программ муниципального района Сергиевский, утвержденного постановлением администрации муниципального района Сергиевский от 23.12.2019 №1740 (далее - Порядок), в сроки, установленные Порядком, в рамках реализации Программы будут проводиться постоянный мониторинг и при необходимости корректировка данных, принятие постановлений администрации муниципального района Сергиевский о внесении изменений в Программу.</w:t>
      </w:r>
    </w:p>
    <w:p w:rsidR="004B3F16" w:rsidRPr="004B3F16" w:rsidRDefault="004B3F16" w:rsidP="004B3F16">
      <w:pPr>
        <w:pStyle w:val="1f1"/>
        <w:spacing w:before="0" w:line="240" w:lineRule="auto"/>
        <w:ind w:left="60" w:right="60" w:firstLine="224"/>
        <w:jc w:val="both"/>
        <w:rPr>
          <w:sz w:val="12"/>
          <w:szCs w:val="12"/>
          <w:lang w:val="ru-RU"/>
        </w:rPr>
      </w:pPr>
    </w:p>
    <w:p w:rsidR="004B3F16" w:rsidRPr="004B3F16" w:rsidRDefault="004B3F16" w:rsidP="004B3F16">
      <w:pPr>
        <w:pStyle w:val="1f1"/>
        <w:spacing w:before="0" w:line="240" w:lineRule="auto"/>
        <w:ind w:left="60" w:right="60" w:firstLine="224"/>
        <w:jc w:val="center"/>
        <w:rPr>
          <w:sz w:val="12"/>
          <w:szCs w:val="12"/>
          <w:lang w:val="ru-RU"/>
        </w:rPr>
      </w:pPr>
      <w:r w:rsidRPr="004B3F16">
        <w:rPr>
          <w:sz w:val="12"/>
          <w:szCs w:val="12"/>
          <w:lang w:val="ru-RU"/>
        </w:rPr>
        <w:t>7</w:t>
      </w:r>
      <w:r>
        <w:rPr>
          <w:sz w:val="12"/>
          <w:szCs w:val="12"/>
          <w:lang w:val="ru-RU"/>
        </w:rPr>
        <w:t>. Механизм реализации Программы</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Организацию исполнения мероприятий Программы осуществляет администрация муниципального района Сергиевский. Координацию и мониторинг хода реализации муниципальной Программы осуществляет администрация муниципального района Сергиевский.</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В ходе реализации Программы администрация муниципального района Сергиевский:</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 осуществляет контроль за ходом реализации программных мероприятий;</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 по мере необходимости уточняет состав исполнителей и вносит в установленном порядке предложения о корректировке Программы.</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 xml:space="preserve"> Исполнители реализуют Программу в части использования бюджетных средств, размещают заказы на поставки товаров, выполнение работ и оказание услуг, координируют работу по выполнению мероприятий Программы.</w:t>
      </w:r>
    </w:p>
    <w:p w:rsidR="004B3F16" w:rsidRPr="004B3F16" w:rsidRDefault="004B3F16" w:rsidP="004B3F16">
      <w:pPr>
        <w:pStyle w:val="1f1"/>
        <w:spacing w:before="0" w:line="240" w:lineRule="auto"/>
        <w:ind w:left="60" w:right="60" w:firstLine="224"/>
        <w:jc w:val="both"/>
        <w:rPr>
          <w:sz w:val="12"/>
          <w:szCs w:val="12"/>
          <w:lang w:val="ru-RU"/>
        </w:rPr>
      </w:pPr>
    </w:p>
    <w:p w:rsidR="004B3F16" w:rsidRPr="004B3F16" w:rsidRDefault="004B3F16" w:rsidP="004B3F16">
      <w:pPr>
        <w:pStyle w:val="1f1"/>
        <w:spacing w:before="0" w:line="240" w:lineRule="auto"/>
        <w:ind w:left="60" w:right="60" w:firstLine="224"/>
        <w:jc w:val="center"/>
        <w:rPr>
          <w:sz w:val="12"/>
          <w:szCs w:val="12"/>
          <w:lang w:val="ru-RU"/>
        </w:rPr>
      </w:pPr>
      <w:r w:rsidRPr="004B3F16">
        <w:rPr>
          <w:sz w:val="12"/>
          <w:szCs w:val="12"/>
          <w:lang w:val="ru-RU"/>
        </w:rPr>
        <w:t>8. Методика ко</w:t>
      </w:r>
      <w:r>
        <w:rPr>
          <w:sz w:val="12"/>
          <w:szCs w:val="12"/>
          <w:lang w:val="ru-RU"/>
        </w:rPr>
        <w:t xml:space="preserve">мплексной оценки эффективности </w:t>
      </w:r>
      <w:r w:rsidRPr="004B3F16">
        <w:rPr>
          <w:sz w:val="12"/>
          <w:szCs w:val="12"/>
          <w:lang w:val="ru-RU"/>
        </w:rPr>
        <w:t>реализации муниципальной программы</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муниципальной программы.</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lastRenderedPageBreak/>
        <w:t xml:space="preserve">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 </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Показатель эффективности реализации Муниципальной программы (R) за отчетный год (пе</w:t>
      </w:r>
      <w:r>
        <w:rPr>
          <w:sz w:val="12"/>
          <w:szCs w:val="12"/>
          <w:lang w:val="ru-RU"/>
        </w:rPr>
        <w:t>риод) рассчитывается по формуле</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ab/>
        <w:t xml:space="preserve"> </w:t>
      </w:r>
      <w:r w:rsidRPr="00105C9C">
        <w:rPr>
          <w:noProof/>
          <w:sz w:val="28"/>
          <w:szCs w:val="28"/>
        </w:rPr>
        <w:drawing>
          <wp:inline distT="0" distB="0" distL="0" distR="0" wp14:anchorId="7E2D82F5" wp14:editId="3305FDA5">
            <wp:extent cx="714375" cy="33092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330924"/>
                    </a:xfrm>
                    <a:prstGeom prst="rect">
                      <a:avLst/>
                    </a:prstGeom>
                    <a:noFill/>
                    <a:ln>
                      <a:noFill/>
                    </a:ln>
                  </pic:spPr>
                </pic:pic>
              </a:graphicData>
            </a:graphic>
          </wp:inline>
        </w:drawing>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где  - Ri - показатели эффективности реализации подпрограмм, входящих в состав Муниципальной  программы, за отчетный год (период);</w:t>
      </w:r>
    </w:p>
    <w:p w:rsidR="004B3F16" w:rsidRP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 xml:space="preserve"> - Pi - удельный вес фактически произведенных расходов на реализацию соответствующих подпрограмм в общем объеме фактически произведенных расходов на реализацию Муниципальной программы на конец отчетного года (периода) (приложение 2);</w:t>
      </w:r>
    </w:p>
    <w:p w:rsidR="004B3F16" w:rsidRDefault="004B3F16" w:rsidP="004B3F16">
      <w:pPr>
        <w:pStyle w:val="1f1"/>
        <w:spacing w:before="0" w:line="240" w:lineRule="auto"/>
        <w:ind w:left="60" w:right="60" w:firstLine="224"/>
        <w:jc w:val="both"/>
        <w:rPr>
          <w:sz w:val="12"/>
          <w:szCs w:val="12"/>
          <w:lang w:val="ru-RU"/>
        </w:rPr>
      </w:pPr>
      <w:r w:rsidRPr="004B3F16">
        <w:rPr>
          <w:sz w:val="12"/>
          <w:szCs w:val="12"/>
          <w:lang w:val="ru-RU"/>
        </w:rPr>
        <w:t>N - количество подпрограмм, входящих в состав Муниципальной программы (приложение 2).</w:t>
      </w:r>
    </w:p>
    <w:p w:rsidR="00E3557B" w:rsidRDefault="00E3557B" w:rsidP="004B3F16">
      <w:pPr>
        <w:pStyle w:val="1f1"/>
        <w:spacing w:before="0" w:line="240" w:lineRule="auto"/>
        <w:ind w:left="60" w:right="60" w:firstLine="224"/>
        <w:jc w:val="both"/>
        <w:rPr>
          <w:sz w:val="12"/>
          <w:szCs w:val="12"/>
          <w:lang w:val="ru-RU"/>
        </w:rPr>
      </w:pPr>
    </w:p>
    <w:p w:rsidR="00E3557B" w:rsidRPr="00E3557B" w:rsidRDefault="00E3557B" w:rsidP="00E3557B">
      <w:pPr>
        <w:pStyle w:val="1f1"/>
        <w:spacing w:before="0" w:line="240" w:lineRule="auto"/>
        <w:ind w:left="60" w:right="60" w:firstLine="224"/>
        <w:jc w:val="right"/>
        <w:rPr>
          <w:sz w:val="12"/>
          <w:szCs w:val="12"/>
          <w:lang w:val="ru-RU"/>
        </w:rPr>
      </w:pPr>
      <w:r w:rsidRPr="00E3557B">
        <w:rPr>
          <w:sz w:val="12"/>
          <w:szCs w:val="12"/>
          <w:lang w:val="ru-RU"/>
        </w:rPr>
        <w:t xml:space="preserve">Приложение №1 </w:t>
      </w:r>
    </w:p>
    <w:p w:rsidR="00E3557B" w:rsidRPr="00E3557B" w:rsidRDefault="00E3557B" w:rsidP="00E3557B">
      <w:pPr>
        <w:pStyle w:val="1f1"/>
        <w:spacing w:before="0" w:line="240" w:lineRule="auto"/>
        <w:ind w:left="60" w:right="60" w:firstLine="224"/>
        <w:jc w:val="right"/>
        <w:rPr>
          <w:sz w:val="12"/>
          <w:szCs w:val="12"/>
          <w:lang w:val="ru-RU"/>
        </w:rPr>
      </w:pPr>
      <w:r w:rsidRPr="00E3557B">
        <w:rPr>
          <w:sz w:val="12"/>
          <w:szCs w:val="12"/>
          <w:lang w:val="ru-RU"/>
        </w:rPr>
        <w:t xml:space="preserve">к муниципальной программе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2021-2023 годы» </w:t>
      </w:r>
    </w:p>
    <w:p w:rsidR="00E3557B" w:rsidRDefault="00E3557B" w:rsidP="00E3557B">
      <w:pPr>
        <w:pStyle w:val="1f1"/>
        <w:spacing w:before="0" w:line="240" w:lineRule="auto"/>
        <w:ind w:left="60" w:right="60" w:firstLine="224"/>
        <w:jc w:val="right"/>
        <w:rPr>
          <w:sz w:val="12"/>
          <w:szCs w:val="12"/>
          <w:lang w:val="ru-RU"/>
        </w:rPr>
      </w:pPr>
      <w:r w:rsidRPr="00E3557B">
        <w:rPr>
          <w:sz w:val="12"/>
          <w:szCs w:val="12"/>
          <w:lang w:val="ru-RU"/>
        </w:rPr>
        <w:t>№1078 от «28» сентября 2020 г.</w:t>
      </w:r>
    </w:p>
    <w:p w:rsidR="00E3557B" w:rsidRDefault="00E3557B" w:rsidP="00E3557B">
      <w:pPr>
        <w:pStyle w:val="1f1"/>
        <w:spacing w:before="0" w:line="240" w:lineRule="auto"/>
        <w:ind w:left="60" w:right="60" w:firstLine="224"/>
        <w:jc w:val="center"/>
        <w:rPr>
          <w:sz w:val="12"/>
          <w:szCs w:val="12"/>
          <w:lang w:val="ru-RU"/>
        </w:rPr>
      </w:pPr>
      <w:r w:rsidRPr="00E3557B">
        <w:rPr>
          <w:sz w:val="12"/>
          <w:szCs w:val="12"/>
          <w:lang w:val="ru-RU"/>
        </w:rPr>
        <w:t>Перечень программных мероприятий с указанием сроков их реализации, источников финансирования</w:t>
      </w:r>
    </w:p>
    <w:tbl>
      <w:tblPr>
        <w:tblW w:w="5000" w:type="pct"/>
        <w:tblLayout w:type="fixed"/>
        <w:tblLook w:val="04A0" w:firstRow="1" w:lastRow="0" w:firstColumn="1" w:lastColumn="0" w:noHBand="0" w:noVBand="1"/>
      </w:tblPr>
      <w:tblGrid>
        <w:gridCol w:w="395"/>
        <w:gridCol w:w="2539"/>
        <w:gridCol w:w="1134"/>
        <w:gridCol w:w="430"/>
        <w:gridCol w:w="710"/>
        <w:gridCol w:w="283"/>
        <w:gridCol w:w="144"/>
        <w:gridCol w:w="139"/>
        <w:gridCol w:w="178"/>
        <w:gridCol w:w="110"/>
        <w:gridCol w:w="281"/>
        <w:gridCol w:w="31"/>
        <w:gridCol w:w="113"/>
        <w:gridCol w:w="139"/>
        <w:gridCol w:w="145"/>
        <w:gridCol w:w="31"/>
        <w:gridCol w:w="237"/>
        <w:gridCol w:w="14"/>
        <w:gridCol w:w="676"/>
      </w:tblGrid>
      <w:tr w:rsidR="007E6A46" w:rsidRPr="00E3557B" w:rsidTr="007E6A46">
        <w:trPr>
          <w:trHeight w:val="60"/>
        </w:trPr>
        <w:tc>
          <w:tcPr>
            <w:tcW w:w="256" w:type="pct"/>
            <w:vMerge w:val="restart"/>
            <w:tcBorders>
              <w:top w:val="single" w:sz="8" w:space="0" w:color="auto"/>
              <w:left w:val="single" w:sz="8" w:space="0" w:color="auto"/>
              <w:bottom w:val="single" w:sz="8" w:space="0" w:color="000000"/>
              <w:right w:val="nil"/>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 п/п</w:t>
            </w:r>
          </w:p>
        </w:tc>
        <w:tc>
          <w:tcPr>
            <w:tcW w:w="164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Наименование мероприятий</w:t>
            </w:r>
          </w:p>
        </w:tc>
        <w:tc>
          <w:tcPr>
            <w:tcW w:w="73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Ответственный исполнитель</w:t>
            </w:r>
          </w:p>
        </w:tc>
        <w:tc>
          <w:tcPr>
            <w:tcW w:w="278"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sz w:val="12"/>
                <w:szCs w:val="12"/>
                <w:lang w:eastAsia="ru-RU"/>
              </w:rPr>
            </w:pPr>
            <w:r w:rsidRPr="00E3557B">
              <w:rPr>
                <w:rFonts w:ascii="Times New Roman" w:eastAsia="Times New Roman" w:hAnsi="Times New Roman" w:cs="Times New Roman"/>
                <w:sz w:val="12"/>
                <w:szCs w:val="12"/>
                <w:lang w:eastAsia="ru-RU"/>
              </w:rPr>
              <w:t>Срок реализации, годы</w:t>
            </w:r>
          </w:p>
        </w:tc>
        <w:tc>
          <w:tcPr>
            <w:tcW w:w="1490" w:type="pct"/>
            <w:gridSpan w:val="12"/>
            <w:tcBorders>
              <w:top w:val="single" w:sz="4" w:space="0" w:color="auto"/>
              <w:left w:val="nil"/>
              <w:bottom w:val="nil"/>
              <w:right w:val="single" w:sz="8" w:space="0" w:color="000000"/>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sz w:val="12"/>
                <w:szCs w:val="12"/>
                <w:lang w:eastAsia="ru-RU"/>
              </w:rPr>
            </w:pPr>
            <w:r w:rsidRPr="00E3557B">
              <w:rPr>
                <w:rFonts w:ascii="Times New Roman" w:eastAsia="Times New Roman" w:hAnsi="Times New Roman" w:cs="Times New Roman"/>
                <w:sz w:val="12"/>
                <w:szCs w:val="12"/>
                <w:lang w:eastAsia="ru-RU"/>
              </w:rPr>
              <w:t>Объем финансирования по годам, тыс. рублей</w:t>
            </w:r>
          </w:p>
        </w:tc>
        <w:tc>
          <w:tcPr>
            <w:tcW w:w="600" w:type="pct"/>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Ожидаемый результат</w:t>
            </w:r>
          </w:p>
        </w:tc>
      </w:tr>
      <w:tr w:rsidR="007E6A46" w:rsidRPr="00E3557B" w:rsidTr="007E6A46">
        <w:trPr>
          <w:trHeight w:val="60"/>
        </w:trPr>
        <w:tc>
          <w:tcPr>
            <w:tcW w:w="256" w:type="pct"/>
            <w:vMerge/>
            <w:tcBorders>
              <w:top w:val="single" w:sz="8" w:space="0" w:color="auto"/>
              <w:left w:val="single" w:sz="8" w:space="0" w:color="auto"/>
              <w:bottom w:val="single" w:sz="8" w:space="0" w:color="000000"/>
              <w:right w:val="nil"/>
            </w:tcBorders>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p>
        </w:tc>
        <w:tc>
          <w:tcPr>
            <w:tcW w:w="1643" w:type="pct"/>
            <w:vMerge/>
            <w:tcBorders>
              <w:top w:val="single" w:sz="8" w:space="0" w:color="auto"/>
              <w:left w:val="single" w:sz="8" w:space="0" w:color="auto"/>
              <w:bottom w:val="single" w:sz="8" w:space="0" w:color="000000"/>
              <w:right w:val="single" w:sz="8" w:space="0" w:color="auto"/>
            </w:tcBorders>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p>
        </w:tc>
        <w:tc>
          <w:tcPr>
            <w:tcW w:w="734" w:type="pct"/>
            <w:vMerge/>
            <w:tcBorders>
              <w:top w:val="single" w:sz="8" w:space="0" w:color="auto"/>
              <w:left w:val="single" w:sz="8" w:space="0" w:color="auto"/>
              <w:bottom w:val="single" w:sz="8" w:space="0" w:color="000000"/>
              <w:right w:val="single" w:sz="8" w:space="0" w:color="auto"/>
            </w:tcBorders>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p>
        </w:tc>
        <w:tc>
          <w:tcPr>
            <w:tcW w:w="278" w:type="pct"/>
            <w:vMerge/>
            <w:tcBorders>
              <w:top w:val="single" w:sz="8" w:space="0" w:color="auto"/>
              <w:left w:val="single" w:sz="8" w:space="0" w:color="auto"/>
              <w:bottom w:val="single" w:sz="8" w:space="0" w:color="000000"/>
              <w:right w:val="single" w:sz="8" w:space="0" w:color="auto"/>
            </w:tcBorders>
            <w:vAlign w:val="center"/>
            <w:hideMark/>
          </w:tcPr>
          <w:p w:rsidR="00E3557B" w:rsidRPr="00E3557B" w:rsidRDefault="00E3557B" w:rsidP="00E35CD8">
            <w:pPr>
              <w:spacing w:after="0" w:line="240" w:lineRule="auto"/>
              <w:jc w:val="center"/>
              <w:rPr>
                <w:rFonts w:ascii="Times New Roman" w:eastAsia="Times New Roman" w:hAnsi="Times New Roman" w:cs="Times New Roman"/>
                <w:sz w:val="12"/>
                <w:szCs w:val="12"/>
                <w:lang w:eastAsia="ru-RU"/>
              </w:rPr>
            </w:pPr>
          </w:p>
        </w:tc>
        <w:tc>
          <w:tcPr>
            <w:tcW w:w="45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Источник финансирования</w:t>
            </w:r>
          </w:p>
        </w:tc>
        <w:tc>
          <w:tcPr>
            <w:tcW w:w="827" w:type="pct"/>
            <w:gridSpan w:val="8"/>
            <w:tcBorders>
              <w:top w:val="single" w:sz="8" w:space="0" w:color="auto"/>
              <w:left w:val="nil"/>
              <w:bottom w:val="single" w:sz="8" w:space="0" w:color="auto"/>
              <w:right w:val="single" w:sz="8" w:space="0" w:color="000000"/>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Объем финансирования в тыс.</w:t>
            </w:r>
            <w:r w:rsidR="00E35CD8">
              <w:rPr>
                <w:rFonts w:ascii="Times New Roman" w:eastAsia="Times New Roman" w:hAnsi="Times New Roman" w:cs="Times New Roman"/>
                <w:color w:val="000000"/>
                <w:sz w:val="12"/>
                <w:szCs w:val="12"/>
                <w:lang w:eastAsia="ru-RU"/>
              </w:rPr>
              <w:t xml:space="preserve"> </w:t>
            </w:r>
            <w:r w:rsidRPr="00E3557B">
              <w:rPr>
                <w:rFonts w:ascii="Times New Roman" w:eastAsia="Times New Roman" w:hAnsi="Times New Roman" w:cs="Times New Roman"/>
                <w:color w:val="000000"/>
                <w:sz w:val="12"/>
                <w:szCs w:val="12"/>
                <w:lang w:eastAsia="ru-RU"/>
              </w:rPr>
              <w:t>руб(*)</w:t>
            </w:r>
          </w:p>
        </w:tc>
        <w:tc>
          <w:tcPr>
            <w:tcW w:w="204" w:type="pct"/>
            <w:gridSpan w:val="3"/>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всего:</w:t>
            </w:r>
          </w:p>
        </w:tc>
        <w:tc>
          <w:tcPr>
            <w:tcW w:w="600" w:type="pct"/>
            <w:gridSpan w:val="3"/>
            <w:vMerge/>
            <w:tcBorders>
              <w:top w:val="single" w:sz="8" w:space="0" w:color="auto"/>
              <w:left w:val="single" w:sz="8" w:space="0" w:color="auto"/>
              <w:bottom w:val="single" w:sz="8" w:space="0" w:color="000000"/>
              <w:right w:val="single" w:sz="4" w:space="0" w:color="auto"/>
            </w:tcBorders>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p>
        </w:tc>
      </w:tr>
      <w:tr w:rsidR="007E6A46" w:rsidRPr="00E3557B" w:rsidTr="007E6A46">
        <w:trPr>
          <w:cantSplit/>
          <w:trHeight w:val="647"/>
        </w:trPr>
        <w:tc>
          <w:tcPr>
            <w:tcW w:w="256" w:type="pct"/>
            <w:vMerge/>
            <w:tcBorders>
              <w:top w:val="single" w:sz="8" w:space="0" w:color="auto"/>
              <w:left w:val="single" w:sz="8" w:space="0" w:color="auto"/>
              <w:bottom w:val="single" w:sz="8" w:space="0" w:color="000000"/>
              <w:right w:val="nil"/>
            </w:tcBorders>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p>
        </w:tc>
        <w:tc>
          <w:tcPr>
            <w:tcW w:w="1643" w:type="pct"/>
            <w:vMerge/>
            <w:tcBorders>
              <w:top w:val="single" w:sz="8" w:space="0" w:color="auto"/>
              <w:left w:val="single" w:sz="8" w:space="0" w:color="auto"/>
              <w:bottom w:val="single" w:sz="8" w:space="0" w:color="000000"/>
              <w:right w:val="single" w:sz="8" w:space="0" w:color="auto"/>
            </w:tcBorders>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p>
        </w:tc>
        <w:tc>
          <w:tcPr>
            <w:tcW w:w="734" w:type="pct"/>
            <w:vMerge/>
            <w:tcBorders>
              <w:top w:val="single" w:sz="8" w:space="0" w:color="auto"/>
              <w:left w:val="single" w:sz="8" w:space="0" w:color="auto"/>
              <w:bottom w:val="single" w:sz="8" w:space="0" w:color="000000"/>
              <w:right w:val="single" w:sz="8" w:space="0" w:color="auto"/>
            </w:tcBorders>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p>
        </w:tc>
        <w:tc>
          <w:tcPr>
            <w:tcW w:w="278" w:type="pct"/>
            <w:vMerge/>
            <w:tcBorders>
              <w:top w:val="single" w:sz="8" w:space="0" w:color="auto"/>
              <w:left w:val="single" w:sz="8" w:space="0" w:color="auto"/>
              <w:bottom w:val="single" w:sz="8" w:space="0" w:color="000000"/>
              <w:right w:val="single" w:sz="8" w:space="0" w:color="auto"/>
            </w:tcBorders>
            <w:vAlign w:val="center"/>
            <w:hideMark/>
          </w:tcPr>
          <w:p w:rsidR="00E3557B" w:rsidRPr="00E3557B" w:rsidRDefault="00E3557B" w:rsidP="00E35CD8">
            <w:pPr>
              <w:spacing w:after="0" w:line="240" w:lineRule="auto"/>
              <w:jc w:val="center"/>
              <w:rPr>
                <w:rFonts w:ascii="Times New Roman" w:eastAsia="Times New Roman" w:hAnsi="Times New Roman" w:cs="Times New Roman"/>
                <w:sz w:val="12"/>
                <w:szCs w:val="12"/>
                <w:lang w:eastAsia="ru-RU"/>
              </w:rPr>
            </w:pPr>
          </w:p>
        </w:tc>
        <w:tc>
          <w:tcPr>
            <w:tcW w:w="459" w:type="pct"/>
            <w:vMerge/>
            <w:tcBorders>
              <w:top w:val="single" w:sz="8" w:space="0" w:color="auto"/>
              <w:left w:val="single" w:sz="8" w:space="0" w:color="auto"/>
              <w:bottom w:val="single" w:sz="8" w:space="0" w:color="000000"/>
              <w:right w:val="single" w:sz="8" w:space="0" w:color="auto"/>
            </w:tcBorders>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p>
        </w:tc>
        <w:tc>
          <w:tcPr>
            <w:tcW w:w="276" w:type="pct"/>
            <w:gridSpan w:val="2"/>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2021 г.</w:t>
            </w:r>
          </w:p>
        </w:tc>
        <w:tc>
          <w:tcPr>
            <w:tcW w:w="276" w:type="pct"/>
            <w:gridSpan w:val="3"/>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2022 г.</w:t>
            </w:r>
          </w:p>
        </w:tc>
        <w:tc>
          <w:tcPr>
            <w:tcW w:w="275" w:type="pct"/>
            <w:gridSpan w:val="3"/>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2023 г.</w:t>
            </w:r>
          </w:p>
        </w:tc>
        <w:tc>
          <w:tcPr>
            <w:tcW w:w="204" w:type="pct"/>
            <w:gridSpan w:val="3"/>
            <w:vMerge/>
            <w:tcBorders>
              <w:top w:val="single" w:sz="8" w:space="0" w:color="auto"/>
              <w:left w:val="single" w:sz="8" w:space="0" w:color="auto"/>
              <w:bottom w:val="single" w:sz="8" w:space="0" w:color="000000"/>
              <w:right w:val="single" w:sz="8" w:space="0" w:color="auto"/>
            </w:tcBorders>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p>
        </w:tc>
        <w:tc>
          <w:tcPr>
            <w:tcW w:w="600" w:type="pct"/>
            <w:gridSpan w:val="3"/>
            <w:vMerge/>
            <w:tcBorders>
              <w:top w:val="single" w:sz="8" w:space="0" w:color="auto"/>
              <w:left w:val="single" w:sz="8" w:space="0" w:color="auto"/>
              <w:bottom w:val="single" w:sz="8" w:space="0" w:color="000000"/>
              <w:right w:val="single" w:sz="4" w:space="0" w:color="auto"/>
            </w:tcBorders>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p>
        </w:tc>
      </w:tr>
      <w:tr w:rsidR="00E3557B" w:rsidRPr="00E3557B" w:rsidTr="00E35CD8">
        <w:trPr>
          <w:trHeight w:val="60"/>
        </w:trPr>
        <w:tc>
          <w:tcPr>
            <w:tcW w:w="5000" w:type="pct"/>
            <w:gridSpan w:val="19"/>
            <w:tcBorders>
              <w:top w:val="single" w:sz="8" w:space="0" w:color="auto"/>
              <w:left w:val="single" w:sz="8" w:space="0" w:color="auto"/>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b/>
                <w:bCs/>
                <w:color w:val="000000"/>
                <w:sz w:val="12"/>
                <w:szCs w:val="12"/>
                <w:lang w:eastAsia="ru-RU"/>
              </w:rPr>
            </w:pPr>
            <w:r w:rsidRPr="00E3557B">
              <w:rPr>
                <w:rFonts w:ascii="Times New Roman" w:eastAsia="Times New Roman" w:hAnsi="Times New Roman" w:cs="Times New Roman"/>
                <w:b/>
                <w:bCs/>
                <w:color w:val="000000"/>
                <w:sz w:val="12"/>
                <w:szCs w:val="12"/>
                <w:lang w:eastAsia="ru-RU"/>
              </w:rPr>
              <w:t>Цель: повышение уровня защиты населения  и территорий муниципального района Сергиевский  от  пожаров и чрезвычайных ситуаций  природного и техногенного характера, а также безопасности людей на водных  объектах.</w:t>
            </w:r>
          </w:p>
        </w:tc>
      </w:tr>
      <w:tr w:rsidR="00E3557B" w:rsidRPr="00E3557B" w:rsidTr="00E35CD8">
        <w:trPr>
          <w:trHeight w:val="60"/>
        </w:trPr>
        <w:tc>
          <w:tcPr>
            <w:tcW w:w="5000" w:type="pct"/>
            <w:gridSpan w:val="19"/>
            <w:tcBorders>
              <w:top w:val="single" w:sz="8" w:space="0" w:color="auto"/>
              <w:left w:val="single" w:sz="8" w:space="0" w:color="auto"/>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b/>
                <w:bCs/>
                <w:color w:val="000000"/>
                <w:sz w:val="12"/>
                <w:szCs w:val="12"/>
                <w:lang w:eastAsia="ru-RU"/>
              </w:rPr>
            </w:pPr>
            <w:r w:rsidRPr="00E3557B">
              <w:rPr>
                <w:rFonts w:ascii="Times New Roman" w:eastAsia="Times New Roman" w:hAnsi="Times New Roman" w:cs="Times New Roman"/>
                <w:b/>
                <w:bCs/>
                <w:color w:val="000000"/>
                <w:sz w:val="12"/>
                <w:szCs w:val="12"/>
                <w:lang w:eastAsia="ru-RU"/>
              </w:rPr>
              <w:t>Задача 1. Снижение рисков возникновения и смягчение последствий чрезвычайных ситуаций природного и техногенного характера на территории муниципального района Сергиевский.</w:t>
            </w:r>
          </w:p>
        </w:tc>
      </w:tr>
      <w:tr w:rsidR="00E35CD8" w:rsidRPr="00E3557B" w:rsidTr="007E6A46">
        <w:trPr>
          <w:cantSplit/>
          <w:trHeight w:val="60"/>
        </w:trPr>
        <w:tc>
          <w:tcPr>
            <w:tcW w:w="256" w:type="pct"/>
            <w:tcBorders>
              <w:top w:val="nil"/>
              <w:left w:val="single" w:sz="8" w:space="0" w:color="auto"/>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1.1</w:t>
            </w:r>
          </w:p>
        </w:tc>
        <w:tc>
          <w:tcPr>
            <w:tcW w:w="1643"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Осуществление      анализа складывающейся оперативной обстановки   с   пожарами, гибелью   и   травматизмом людей, материальных потерь от пожаров,  чрезвычайными ситуациями  на  территории муниципального района Сергиевский, выявление     причин  и условий, способствующих возникновению пожаров.</w:t>
            </w:r>
            <w:r w:rsidRPr="00E3557B">
              <w:rPr>
                <w:rFonts w:ascii="Times New Roman" w:eastAsia="Times New Roman" w:hAnsi="Times New Roman" w:cs="Times New Roman"/>
                <w:color w:val="000000"/>
                <w:sz w:val="12"/>
                <w:szCs w:val="12"/>
                <w:lang w:eastAsia="ru-RU"/>
              </w:rPr>
              <w:br/>
              <w:t>Определение на базе ежегодного     мониторинга приоритетных   мероприятий</w:t>
            </w:r>
            <w:r w:rsidRPr="00E3557B">
              <w:rPr>
                <w:rFonts w:ascii="Times New Roman" w:eastAsia="Times New Roman" w:hAnsi="Times New Roman" w:cs="Times New Roman"/>
                <w:color w:val="000000"/>
                <w:sz w:val="12"/>
                <w:szCs w:val="12"/>
                <w:lang w:eastAsia="ru-RU"/>
              </w:rPr>
              <w:br/>
              <w:t>по  обеспечению   пожарной безопасности.</w:t>
            </w:r>
          </w:p>
        </w:tc>
        <w:tc>
          <w:tcPr>
            <w:tcW w:w="734"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278"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2021-2023</w:t>
            </w:r>
          </w:p>
        </w:tc>
        <w:tc>
          <w:tcPr>
            <w:tcW w:w="459"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местный бюджет</w:t>
            </w:r>
          </w:p>
        </w:tc>
        <w:tc>
          <w:tcPr>
            <w:tcW w:w="734" w:type="pct"/>
            <w:gridSpan w:val="6"/>
            <w:tcBorders>
              <w:top w:val="single" w:sz="8" w:space="0" w:color="auto"/>
              <w:left w:val="nil"/>
              <w:bottom w:val="single" w:sz="8" w:space="0" w:color="auto"/>
              <w:right w:val="single" w:sz="8" w:space="0" w:color="000000"/>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897" w:type="pct"/>
            <w:gridSpan w:val="8"/>
            <w:tcBorders>
              <w:top w:val="nil"/>
              <w:left w:val="nil"/>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Целенаправленное применение мероприятий на профилактику пожаров.</w:t>
            </w:r>
          </w:p>
        </w:tc>
      </w:tr>
      <w:tr w:rsidR="00E35CD8" w:rsidRPr="00E3557B" w:rsidTr="007E6A46">
        <w:trPr>
          <w:cantSplit/>
          <w:trHeight w:val="60"/>
        </w:trPr>
        <w:tc>
          <w:tcPr>
            <w:tcW w:w="256" w:type="pct"/>
            <w:tcBorders>
              <w:top w:val="nil"/>
              <w:left w:val="single" w:sz="8" w:space="0" w:color="auto"/>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1.2</w:t>
            </w:r>
          </w:p>
        </w:tc>
        <w:tc>
          <w:tcPr>
            <w:tcW w:w="1643"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Осуществление      анализа имеющейся      нормативной правовой  базы  администрации муниципального района Сергиевский в сфере</w:t>
            </w:r>
            <w:r w:rsidRPr="00E3557B">
              <w:rPr>
                <w:rFonts w:ascii="Times New Roman" w:eastAsia="Times New Roman" w:hAnsi="Times New Roman" w:cs="Times New Roman"/>
                <w:color w:val="000000"/>
                <w:sz w:val="12"/>
                <w:szCs w:val="12"/>
                <w:lang w:eastAsia="ru-RU"/>
              </w:rPr>
              <w:br/>
              <w:t>обеспечения пожарной безопасности, гражданской обороны, предотвращения чрезвычайных ситуаций  с последующей</w:t>
            </w:r>
            <w:r w:rsidRPr="00E3557B">
              <w:rPr>
                <w:rFonts w:ascii="Times New Roman" w:eastAsia="Times New Roman" w:hAnsi="Times New Roman" w:cs="Times New Roman"/>
                <w:color w:val="000000"/>
                <w:sz w:val="12"/>
                <w:szCs w:val="12"/>
                <w:lang w:eastAsia="ru-RU"/>
              </w:rPr>
              <w:br/>
              <w:t>разработкой и утверждением нормативно-правовых  актов в области обеспечения пожарной безопасности.</w:t>
            </w:r>
          </w:p>
        </w:tc>
        <w:tc>
          <w:tcPr>
            <w:tcW w:w="734"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278"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2021-2023</w:t>
            </w:r>
          </w:p>
        </w:tc>
        <w:tc>
          <w:tcPr>
            <w:tcW w:w="459"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местный бюджет</w:t>
            </w:r>
          </w:p>
        </w:tc>
        <w:tc>
          <w:tcPr>
            <w:tcW w:w="734" w:type="pct"/>
            <w:gridSpan w:val="6"/>
            <w:tcBorders>
              <w:top w:val="single" w:sz="8" w:space="0" w:color="auto"/>
              <w:left w:val="nil"/>
              <w:bottom w:val="single" w:sz="8" w:space="0" w:color="auto"/>
              <w:right w:val="single" w:sz="8" w:space="0" w:color="000000"/>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897" w:type="pct"/>
            <w:gridSpan w:val="8"/>
            <w:tcBorders>
              <w:top w:val="nil"/>
              <w:left w:val="nil"/>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Соответствие нормативно-правовой базы требованиям надзорных органов.</w:t>
            </w:r>
          </w:p>
        </w:tc>
      </w:tr>
      <w:tr w:rsidR="00E35CD8" w:rsidRPr="00E3557B" w:rsidTr="007E6A46">
        <w:trPr>
          <w:cantSplit/>
          <w:trHeight w:val="60"/>
        </w:trPr>
        <w:tc>
          <w:tcPr>
            <w:tcW w:w="256" w:type="pct"/>
            <w:tcBorders>
              <w:top w:val="nil"/>
              <w:left w:val="single" w:sz="8" w:space="0" w:color="auto"/>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1.3</w:t>
            </w:r>
          </w:p>
        </w:tc>
        <w:tc>
          <w:tcPr>
            <w:tcW w:w="1643"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Освещение   в    средствах массовой        информации мероприятий по</w:t>
            </w:r>
            <w:r w:rsidRPr="00E3557B">
              <w:rPr>
                <w:rFonts w:ascii="Times New Roman" w:eastAsia="Times New Roman" w:hAnsi="Times New Roman" w:cs="Times New Roman"/>
                <w:color w:val="000000"/>
                <w:sz w:val="12"/>
                <w:szCs w:val="12"/>
                <w:lang w:eastAsia="ru-RU"/>
              </w:rPr>
              <w:br/>
              <w:t xml:space="preserve">противопожарной  тематике, гражданской обороне, защите населения и территорий от чрезвычайных ситуаций, безопасности </w:t>
            </w:r>
            <w:r w:rsidRPr="00E3557B">
              <w:rPr>
                <w:rFonts w:ascii="Times New Roman" w:eastAsia="Times New Roman" w:hAnsi="Times New Roman" w:cs="Times New Roman"/>
                <w:color w:val="000000"/>
                <w:sz w:val="12"/>
                <w:szCs w:val="12"/>
                <w:lang w:eastAsia="ru-RU"/>
              </w:rPr>
              <w:br/>
              <w:t>людей на водных объектах (Публикации информационных материалов по соответствующей тематике в печатных СМИ).</w:t>
            </w:r>
          </w:p>
        </w:tc>
        <w:tc>
          <w:tcPr>
            <w:tcW w:w="734"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278"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2021-2023</w:t>
            </w:r>
          </w:p>
        </w:tc>
        <w:tc>
          <w:tcPr>
            <w:tcW w:w="459"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местный бюджет</w:t>
            </w:r>
          </w:p>
        </w:tc>
        <w:tc>
          <w:tcPr>
            <w:tcW w:w="734" w:type="pct"/>
            <w:gridSpan w:val="6"/>
            <w:tcBorders>
              <w:top w:val="single" w:sz="8" w:space="0" w:color="auto"/>
              <w:left w:val="nil"/>
              <w:bottom w:val="single" w:sz="8" w:space="0" w:color="auto"/>
              <w:right w:val="single" w:sz="8" w:space="0" w:color="000000"/>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897" w:type="pct"/>
            <w:gridSpan w:val="8"/>
            <w:tcBorders>
              <w:top w:val="nil"/>
              <w:left w:val="nil"/>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Знание населением муниципального района Сергиевский текущей ситуации с пожрной безопансостью, гражданской обороной, профилактика гибели людей.</w:t>
            </w:r>
          </w:p>
        </w:tc>
      </w:tr>
      <w:tr w:rsidR="00E35CD8" w:rsidRPr="00E3557B" w:rsidTr="007E6A46">
        <w:trPr>
          <w:cantSplit/>
          <w:trHeight w:val="60"/>
        </w:trPr>
        <w:tc>
          <w:tcPr>
            <w:tcW w:w="256" w:type="pct"/>
            <w:tcBorders>
              <w:top w:val="nil"/>
              <w:left w:val="single" w:sz="8" w:space="0" w:color="auto"/>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1.4</w:t>
            </w:r>
          </w:p>
        </w:tc>
        <w:tc>
          <w:tcPr>
            <w:tcW w:w="1643"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Организация  и  проведение учебно-методических сборов с  главами   городского, сельских поселений,    руководителями структурных  подразделений,  руководителями</w:t>
            </w:r>
            <w:r w:rsidRPr="00E3557B">
              <w:rPr>
                <w:rFonts w:ascii="Times New Roman" w:eastAsia="Times New Roman" w:hAnsi="Times New Roman" w:cs="Times New Roman"/>
                <w:color w:val="000000"/>
                <w:sz w:val="12"/>
                <w:szCs w:val="12"/>
                <w:lang w:eastAsia="ru-RU"/>
              </w:rPr>
              <w:br/>
              <w:t>муниципальных  предприятий и  организаций  по  вопросам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w:t>
            </w:r>
          </w:p>
        </w:tc>
        <w:tc>
          <w:tcPr>
            <w:tcW w:w="734"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278"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2021-2023</w:t>
            </w:r>
          </w:p>
        </w:tc>
        <w:tc>
          <w:tcPr>
            <w:tcW w:w="459"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местный бюджет</w:t>
            </w:r>
          </w:p>
        </w:tc>
        <w:tc>
          <w:tcPr>
            <w:tcW w:w="734" w:type="pct"/>
            <w:gridSpan w:val="6"/>
            <w:tcBorders>
              <w:top w:val="single" w:sz="8" w:space="0" w:color="auto"/>
              <w:left w:val="nil"/>
              <w:bottom w:val="single" w:sz="8" w:space="0" w:color="auto"/>
              <w:right w:val="single" w:sz="8" w:space="0" w:color="000000"/>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897" w:type="pct"/>
            <w:gridSpan w:val="8"/>
            <w:tcBorders>
              <w:top w:val="nil"/>
              <w:left w:val="nil"/>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Четкое понимание целей и задач,  механизмов реагирования в условиях быстро меняющейся ситуации в области защиты населения.</w:t>
            </w:r>
          </w:p>
        </w:tc>
      </w:tr>
      <w:tr w:rsidR="007E6A46" w:rsidRPr="00E3557B" w:rsidTr="007E6A46">
        <w:trPr>
          <w:cantSplit/>
          <w:trHeight w:val="737"/>
        </w:trPr>
        <w:tc>
          <w:tcPr>
            <w:tcW w:w="256" w:type="pct"/>
            <w:tcBorders>
              <w:top w:val="nil"/>
              <w:left w:val="single" w:sz="8" w:space="0" w:color="auto"/>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lastRenderedPageBreak/>
              <w:t>1.5</w:t>
            </w:r>
          </w:p>
        </w:tc>
        <w:tc>
          <w:tcPr>
            <w:tcW w:w="1643"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Укрепление пожарной безопасности органов местного са</w:t>
            </w:r>
            <w:r w:rsidR="007E6A46">
              <w:rPr>
                <w:rFonts w:ascii="Times New Roman" w:eastAsia="Times New Roman" w:hAnsi="Times New Roman" w:cs="Times New Roman"/>
                <w:color w:val="000000"/>
                <w:sz w:val="12"/>
                <w:szCs w:val="12"/>
                <w:lang w:eastAsia="ru-RU"/>
              </w:rPr>
              <w:t>моуправления, всего:</w:t>
            </w:r>
            <w:r w:rsidR="007E6A46">
              <w:rPr>
                <w:rFonts w:ascii="Times New Roman" w:eastAsia="Times New Roman" w:hAnsi="Times New Roman" w:cs="Times New Roman"/>
                <w:color w:val="000000"/>
                <w:sz w:val="12"/>
                <w:szCs w:val="12"/>
                <w:lang w:eastAsia="ru-RU"/>
              </w:rPr>
              <w:br/>
              <w:t>В т.ч.:</w:t>
            </w:r>
            <w:r w:rsidR="007E6A46">
              <w:rPr>
                <w:rFonts w:ascii="Times New Roman" w:eastAsia="Times New Roman" w:hAnsi="Times New Roman" w:cs="Times New Roman"/>
                <w:color w:val="000000"/>
                <w:sz w:val="12"/>
                <w:szCs w:val="12"/>
                <w:lang w:eastAsia="ru-RU"/>
              </w:rPr>
              <w:br/>
            </w:r>
          </w:p>
        </w:tc>
        <w:tc>
          <w:tcPr>
            <w:tcW w:w="734" w:type="pct"/>
            <w:vMerge w:val="restart"/>
            <w:tcBorders>
              <w:top w:val="nil"/>
              <w:left w:val="single" w:sz="8" w:space="0" w:color="auto"/>
              <w:bottom w:val="single" w:sz="8" w:space="0" w:color="000000"/>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278" w:type="pct"/>
            <w:tcBorders>
              <w:top w:val="nil"/>
              <w:left w:val="nil"/>
              <w:bottom w:val="nil"/>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2021</w:t>
            </w:r>
          </w:p>
        </w:tc>
        <w:tc>
          <w:tcPr>
            <w:tcW w:w="459" w:type="pct"/>
            <w:vMerge w:val="restart"/>
            <w:tcBorders>
              <w:top w:val="nil"/>
              <w:left w:val="single" w:sz="8" w:space="0" w:color="auto"/>
              <w:bottom w:val="single" w:sz="8" w:space="0" w:color="000000"/>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местный бюджет</w:t>
            </w:r>
          </w:p>
        </w:tc>
        <w:tc>
          <w:tcPr>
            <w:tcW w:w="183"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108,00000</w:t>
            </w:r>
          </w:p>
        </w:tc>
        <w:tc>
          <w:tcPr>
            <w:tcW w:w="183" w:type="pct"/>
            <w:gridSpan w:val="2"/>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w:t>
            </w:r>
          </w:p>
        </w:tc>
        <w:tc>
          <w:tcPr>
            <w:tcW w:w="368" w:type="pct"/>
            <w:gridSpan w:val="3"/>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w:t>
            </w:r>
          </w:p>
        </w:tc>
        <w:tc>
          <w:tcPr>
            <w:tcW w:w="277" w:type="pct"/>
            <w:gridSpan w:val="4"/>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108,00000</w:t>
            </w:r>
          </w:p>
        </w:tc>
        <w:tc>
          <w:tcPr>
            <w:tcW w:w="620" w:type="pct"/>
            <w:gridSpan w:val="4"/>
            <w:vMerge w:val="restart"/>
            <w:tcBorders>
              <w:top w:val="nil"/>
              <w:left w:val="single" w:sz="8" w:space="0" w:color="auto"/>
              <w:bottom w:val="single" w:sz="8" w:space="0" w:color="000000"/>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Усиление пожарной безопастности органов местного самоуправления</w:t>
            </w:r>
          </w:p>
        </w:tc>
      </w:tr>
      <w:tr w:rsidR="007E6A46" w:rsidRPr="00E3557B" w:rsidTr="007E6A46">
        <w:trPr>
          <w:cantSplit/>
          <w:trHeight w:val="691"/>
        </w:trPr>
        <w:tc>
          <w:tcPr>
            <w:tcW w:w="256" w:type="pct"/>
            <w:tcBorders>
              <w:top w:val="nil"/>
              <w:left w:val="single" w:sz="8" w:space="0" w:color="auto"/>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p>
        </w:tc>
        <w:tc>
          <w:tcPr>
            <w:tcW w:w="1643" w:type="pct"/>
            <w:tcBorders>
              <w:top w:val="nil"/>
              <w:left w:val="nil"/>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 расчет пожарного риска на здание Администрации муниципального района Сергиевский</w:t>
            </w:r>
          </w:p>
        </w:tc>
        <w:tc>
          <w:tcPr>
            <w:tcW w:w="734" w:type="pct"/>
            <w:vMerge/>
            <w:tcBorders>
              <w:top w:val="nil"/>
              <w:left w:val="single" w:sz="8" w:space="0" w:color="auto"/>
              <w:bottom w:val="single" w:sz="8" w:space="0" w:color="000000"/>
              <w:right w:val="single" w:sz="8" w:space="0" w:color="auto"/>
            </w:tcBorders>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p>
        </w:tc>
        <w:tc>
          <w:tcPr>
            <w:tcW w:w="278" w:type="pct"/>
            <w:tcBorders>
              <w:top w:val="nil"/>
              <w:left w:val="nil"/>
              <w:bottom w:val="nil"/>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2021</w:t>
            </w:r>
          </w:p>
        </w:tc>
        <w:tc>
          <w:tcPr>
            <w:tcW w:w="459" w:type="pct"/>
            <w:vMerge/>
            <w:tcBorders>
              <w:top w:val="nil"/>
              <w:left w:val="single" w:sz="8" w:space="0" w:color="auto"/>
              <w:bottom w:val="single" w:sz="8" w:space="0" w:color="000000"/>
              <w:right w:val="single" w:sz="8" w:space="0" w:color="auto"/>
            </w:tcBorders>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p>
        </w:tc>
        <w:tc>
          <w:tcPr>
            <w:tcW w:w="183"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98,00000</w:t>
            </w:r>
          </w:p>
        </w:tc>
        <w:tc>
          <w:tcPr>
            <w:tcW w:w="183" w:type="pct"/>
            <w:gridSpan w:val="2"/>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w:t>
            </w:r>
          </w:p>
        </w:tc>
        <w:tc>
          <w:tcPr>
            <w:tcW w:w="368" w:type="pct"/>
            <w:gridSpan w:val="3"/>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w:t>
            </w:r>
          </w:p>
        </w:tc>
        <w:tc>
          <w:tcPr>
            <w:tcW w:w="277" w:type="pct"/>
            <w:gridSpan w:val="4"/>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98,00000</w:t>
            </w:r>
          </w:p>
        </w:tc>
        <w:tc>
          <w:tcPr>
            <w:tcW w:w="620" w:type="pct"/>
            <w:gridSpan w:val="4"/>
            <w:vMerge/>
            <w:tcBorders>
              <w:top w:val="nil"/>
              <w:left w:val="single" w:sz="8" w:space="0" w:color="auto"/>
              <w:bottom w:val="single" w:sz="8" w:space="0" w:color="000000"/>
              <w:right w:val="single" w:sz="4" w:space="0" w:color="auto"/>
            </w:tcBorders>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p>
        </w:tc>
      </w:tr>
      <w:tr w:rsidR="007E6A46" w:rsidRPr="00E3557B" w:rsidTr="007E6A46">
        <w:trPr>
          <w:cantSplit/>
          <w:trHeight w:val="687"/>
        </w:trPr>
        <w:tc>
          <w:tcPr>
            <w:tcW w:w="256" w:type="pct"/>
            <w:tcBorders>
              <w:top w:val="nil"/>
              <w:left w:val="single" w:sz="8" w:space="0" w:color="auto"/>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w:t>
            </w:r>
          </w:p>
        </w:tc>
        <w:tc>
          <w:tcPr>
            <w:tcW w:w="1643" w:type="pct"/>
            <w:tcBorders>
              <w:top w:val="nil"/>
              <w:left w:val="nil"/>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 приобретение  первичных средств пожаротушения(огнетушители)</w:t>
            </w:r>
          </w:p>
        </w:tc>
        <w:tc>
          <w:tcPr>
            <w:tcW w:w="734" w:type="pct"/>
            <w:vMerge/>
            <w:tcBorders>
              <w:top w:val="nil"/>
              <w:left w:val="single" w:sz="8" w:space="0" w:color="auto"/>
              <w:bottom w:val="single" w:sz="8" w:space="0" w:color="000000"/>
              <w:right w:val="single" w:sz="8" w:space="0" w:color="auto"/>
            </w:tcBorders>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p>
        </w:tc>
        <w:tc>
          <w:tcPr>
            <w:tcW w:w="278"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2021</w:t>
            </w:r>
          </w:p>
        </w:tc>
        <w:tc>
          <w:tcPr>
            <w:tcW w:w="459" w:type="pct"/>
            <w:vMerge/>
            <w:tcBorders>
              <w:top w:val="nil"/>
              <w:left w:val="single" w:sz="8" w:space="0" w:color="auto"/>
              <w:bottom w:val="single" w:sz="8" w:space="0" w:color="000000"/>
              <w:right w:val="single" w:sz="8" w:space="0" w:color="auto"/>
            </w:tcBorders>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p>
        </w:tc>
        <w:tc>
          <w:tcPr>
            <w:tcW w:w="183"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10,00000</w:t>
            </w:r>
          </w:p>
        </w:tc>
        <w:tc>
          <w:tcPr>
            <w:tcW w:w="183" w:type="pct"/>
            <w:gridSpan w:val="2"/>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w:t>
            </w:r>
          </w:p>
        </w:tc>
        <w:tc>
          <w:tcPr>
            <w:tcW w:w="368" w:type="pct"/>
            <w:gridSpan w:val="3"/>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w:t>
            </w:r>
          </w:p>
        </w:tc>
        <w:tc>
          <w:tcPr>
            <w:tcW w:w="277" w:type="pct"/>
            <w:gridSpan w:val="4"/>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10,00000</w:t>
            </w:r>
          </w:p>
        </w:tc>
        <w:tc>
          <w:tcPr>
            <w:tcW w:w="620" w:type="pct"/>
            <w:gridSpan w:val="4"/>
            <w:vMerge/>
            <w:tcBorders>
              <w:top w:val="nil"/>
              <w:left w:val="single" w:sz="8" w:space="0" w:color="auto"/>
              <w:bottom w:val="single" w:sz="8" w:space="0" w:color="000000"/>
              <w:right w:val="single" w:sz="4" w:space="0" w:color="auto"/>
            </w:tcBorders>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p>
        </w:tc>
      </w:tr>
      <w:tr w:rsidR="007E6A46" w:rsidRPr="00E3557B" w:rsidTr="007E6A46">
        <w:trPr>
          <w:cantSplit/>
          <w:trHeight w:val="60"/>
        </w:trPr>
        <w:tc>
          <w:tcPr>
            <w:tcW w:w="256" w:type="pct"/>
            <w:tcBorders>
              <w:top w:val="nil"/>
              <w:left w:val="single" w:sz="8" w:space="0" w:color="auto"/>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1.6</w:t>
            </w:r>
          </w:p>
        </w:tc>
        <w:tc>
          <w:tcPr>
            <w:tcW w:w="1643"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24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Создание резерва материальных средств на ликвидацию чрезвычайных ситуаций, всего:</w:t>
            </w:r>
          </w:p>
        </w:tc>
        <w:tc>
          <w:tcPr>
            <w:tcW w:w="734"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278"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2021-2023</w:t>
            </w:r>
          </w:p>
        </w:tc>
        <w:tc>
          <w:tcPr>
            <w:tcW w:w="459"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местный бюджет</w:t>
            </w:r>
          </w:p>
        </w:tc>
        <w:tc>
          <w:tcPr>
            <w:tcW w:w="183"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144,00000</w:t>
            </w:r>
          </w:p>
        </w:tc>
        <w:tc>
          <w:tcPr>
            <w:tcW w:w="183" w:type="pct"/>
            <w:gridSpan w:val="2"/>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144,00000</w:t>
            </w:r>
          </w:p>
        </w:tc>
        <w:tc>
          <w:tcPr>
            <w:tcW w:w="368" w:type="pct"/>
            <w:gridSpan w:val="3"/>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144,00000</w:t>
            </w:r>
          </w:p>
        </w:tc>
        <w:tc>
          <w:tcPr>
            <w:tcW w:w="277" w:type="pct"/>
            <w:gridSpan w:val="4"/>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432,00000</w:t>
            </w:r>
          </w:p>
        </w:tc>
        <w:tc>
          <w:tcPr>
            <w:tcW w:w="620" w:type="pct"/>
            <w:gridSpan w:val="4"/>
            <w:tcBorders>
              <w:top w:val="nil"/>
              <w:left w:val="nil"/>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Улучшение материальной базы для реагирования на возникающие угрозы.</w:t>
            </w:r>
          </w:p>
        </w:tc>
      </w:tr>
      <w:tr w:rsidR="007E6A46" w:rsidRPr="00E3557B" w:rsidTr="007E6A46">
        <w:trPr>
          <w:cantSplit/>
          <w:trHeight w:val="60"/>
        </w:trPr>
        <w:tc>
          <w:tcPr>
            <w:tcW w:w="256" w:type="pct"/>
            <w:tcBorders>
              <w:top w:val="nil"/>
              <w:left w:val="single" w:sz="8" w:space="0" w:color="auto"/>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1.7</w:t>
            </w:r>
          </w:p>
        </w:tc>
        <w:tc>
          <w:tcPr>
            <w:tcW w:w="1643"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Декларирование безопасности гидротехнических сооружений водохранилища «Крутой Дол».</w:t>
            </w:r>
          </w:p>
        </w:tc>
        <w:tc>
          <w:tcPr>
            <w:tcW w:w="734"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278"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2023</w:t>
            </w:r>
          </w:p>
        </w:tc>
        <w:tc>
          <w:tcPr>
            <w:tcW w:w="459"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местный бюджет</w:t>
            </w:r>
          </w:p>
        </w:tc>
        <w:tc>
          <w:tcPr>
            <w:tcW w:w="183"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w:t>
            </w:r>
          </w:p>
        </w:tc>
        <w:tc>
          <w:tcPr>
            <w:tcW w:w="183" w:type="pct"/>
            <w:gridSpan w:val="2"/>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w:t>
            </w:r>
          </w:p>
        </w:tc>
        <w:tc>
          <w:tcPr>
            <w:tcW w:w="368" w:type="pct"/>
            <w:gridSpan w:val="3"/>
            <w:tcBorders>
              <w:top w:val="nil"/>
              <w:left w:val="nil"/>
              <w:bottom w:val="single" w:sz="8" w:space="0" w:color="auto"/>
              <w:right w:val="single" w:sz="8" w:space="0" w:color="auto"/>
            </w:tcBorders>
            <w:shd w:val="clear" w:color="auto" w:fill="auto"/>
            <w:noWrap/>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488,34600</w:t>
            </w:r>
          </w:p>
        </w:tc>
        <w:tc>
          <w:tcPr>
            <w:tcW w:w="277" w:type="pct"/>
            <w:gridSpan w:val="4"/>
            <w:tcBorders>
              <w:top w:val="nil"/>
              <w:left w:val="nil"/>
              <w:bottom w:val="single" w:sz="8" w:space="0" w:color="auto"/>
              <w:right w:val="single" w:sz="8" w:space="0" w:color="auto"/>
            </w:tcBorders>
            <w:shd w:val="clear" w:color="auto" w:fill="auto"/>
            <w:noWrap/>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488,34600</w:t>
            </w:r>
          </w:p>
        </w:tc>
        <w:tc>
          <w:tcPr>
            <w:tcW w:w="620" w:type="pct"/>
            <w:gridSpan w:val="4"/>
            <w:tcBorders>
              <w:top w:val="nil"/>
              <w:left w:val="nil"/>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Реальная оценка безопасности гидротехнических сооружений.</w:t>
            </w:r>
          </w:p>
        </w:tc>
      </w:tr>
      <w:tr w:rsidR="007E6A46" w:rsidRPr="00E3557B" w:rsidTr="007E6A46">
        <w:trPr>
          <w:cantSplit/>
          <w:trHeight w:val="60"/>
        </w:trPr>
        <w:tc>
          <w:tcPr>
            <w:tcW w:w="256" w:type="pct"/>
            <w:tcBorders>
              <w:top w:val="nil"/>
              <w:left w:val="single" w:sz="8" w:space="0" w:color="auto"/>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1.8</w:t>
            </w:r>
          </w:p>
        </w:tc>
        <w:tc>
          <w:tcPr>
            <w:tcW w:w="1643" w:type="pct"/>
            <w:tcBorders>
              <w:top w:val="nil"/>
              <w:left w:val="nil"/>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Установка автономных дымовых пожарных извещателей  семьям, находящимся в социально опасном положении, попавшим в трудную жизненную ситуацию ,  гражданам пожилого возраста и инвалидам.</w:t>
            </w:r>
          </w:p>
        </w:tc>
        <w:tc>
          <w:tcPr>
            <w:tcW w:w="734"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278"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2021-2023</w:t>
            </w:r>
          </w:p>
        </w:tc>
        <w:tc>
          <w:tcPr>
            <w:tcW w:w="459"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местный бюджет</w:t>
            </w:r>
          </w:p>
        </w:tc>
        <w:tc>
          <w:tcPr>
            <w:tcW w:w="183"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30,00000</w:t>
            </w:r>
          </w:p>
        </w:tc>
        <w:tc>
          <w:tcPr>
            <w:tcW w:w="183" w:type="pct"/>
            <w:gridSpan w:val="2"/>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30,00000</w:t>
            </w:r>
          </w:p>
        </w:tc>
        <w:tc>
          <w:tcPr>
            <w:tcW w:w="368" w:type="pct"/>
            <w:gridSpan w:val="3"/>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30,00000</w:t>
            </w:r>
          </w:p>
        </w:tc>
        <w:tc>
          <w:tcPr>
            <w:tcW w:w="277" w:type="pct"/>
            <w:gridSpan w:val="4"/>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90,00000</w:t>
            </w:r>
          </w:p>
        </w:tc>
        <w:tc>
          <w:tcPr>
            <w:tcW w:w="620" w:type="pct"/>
            <w:gridSpan w:val="4"/>
            <w:tcBorders>
              <w:top w:val="nil"/>
              <w:left w:val="nil"/>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Оказание социальной помощи людям, предотвращение гибели на пожаре.</w:t>
            </w:r>
          </w:p>
        </w:tc>
      </w:tr>
      <w:tr w:rsidR="007E6A46" w:rsidRPr="00E3557B" w:rsidTr="007E6A46">
        <w:trPr>
          <w:cantSplit/>
          <w:trHeight w:val="843"/>
        </w:trPr>
        <w:tc>
          <w:tcPr>
            <w:tcW w:w="256" w:type="pct"/>
            <w:tcBorders>
              <w:top w:val="nil"/>
              <w:left w:val="single" w:sz="8" w:space="0" w:color="auto"/>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1.9</w:t>
            </w:r>
          </w:p>
        </w:tc>
        <w:tc>
          <w:tcPr>
            <w:tcW w:w="1643" w:type="pct"/>
            <w:tcBorders>
              <w:top w:val="nil"/>
              <w:left w:val="nil"/>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Техническое обслуживание систем оповещения населения.</w:t>
            </w:r>
          </w:p>
        </w:tc>
        <w:tc>
          <w:tcPr>
            <w:tcW w:w="734"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278"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2021-2023</w:t>
            </w:r>
          </w:p>
        </w:tc>
        <w:tc>
          <w:tcPr>
            <w:tcW w:w="459"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местный бюджет</w:t>
            </w:r>
          </w:p>
        </w:tc>
        <w:tc>
          <w:tcPr>
            <w:tcW w:w="183"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120,00000</w:t>
            </w:r>
          </w:p>
        </w:tc>
        <w:tc>
          <w:tcPr>
            <w:tcW w:w="183" w:type="pct"/>
            <w:gridSpan w:val="2"/>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120,00000</w:t>
            </w:r>
          </w:p>
        </w:tc>
        <w:tc>
          <w:tcPr>
            <w:tcW w:w="368" w:type="pct"/>
            <w:gridSpan w:val="3"/>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120,00000</w:t>
            </w:r>
          </w:p>
        </w:tc>
        <w:tc>
          <w:tcPr>
            <w:tcW w:w="277" w:type="pct"/>
            <w:gridSpan w:val="4"/>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360,00000</w:t>
            </w:r>
          </w:p>
        </w:tc>
        <w:tc>
          <w:tcPr>
            <w:tcW w:w="620" w:type="pct"/>
            <w:gridSpan w:val="4"/>
            <w:tcBorders>
              <w:top w:val="nil"/>
              <w:left w:val="nil"/>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Эффектиная работа средств оповещения населения.</w:t>
            </w:r>
          </w:p>
        </w:tc>
      </w:tr>
      <w:tr w:rsidR="00E3557B" w:rsidRPr="00E3557B" w:rsidTr="00E35CD8">
        <w:trPr>
          <w:trHeight w:val="60"/>
        </w:trPr>
        <w:tc>
          <w:tcPr>
            <w:tcW w:w="5000" w:type="pct"/>
            <w:gridSpan w:val="19"/>
            <w:tcBorders>
              <w:top w:val="single" w:sz="8" w:space="0" w:color="auto"/>
              <w:left w:val="single" w:sz="8" w:space="0" w:color="auto"/>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b/>
                <w:bCs/>
                <w:color w:val="000000"/>
                <w:sz w:val="12"/>
                <w:szCs w:val="12"/>
                <w:lang w:eastAsia="ru-RU"/>
              </w:rPr>
            </w:pPr>
            <w:r w:rsidRPr="00E3557B">
              <w:rPr>
                <w:rFonts w:ascii="Times New Roman" w:eastAsia="Times New Roman" w:hAnsi="Times New Roman" w:cs="Times New Roman"/>
                <w:b/>
                <w:bCs/>
                <w:color w:val="000000"/>
                <w:sz w:val="12"/>
                <w:szCs w:val="12"/>
                <w:lang w:eastAsia="ru-RU"/>
              </w:rPr>
              <w:t>Задача 2. Осуществление подготовки и содержания в готовности сил и средств для защиты населения и территории муниципального района Сергиевский от пожаров и  чрезвычайных ситуаций природного и техногенного характера.</w:t>
            </w:r>
          </w:p>
        </w:tc>
      </w:tr>
      <w:tr w:rsidR="007E6A46" w:rsidRPr="00E3557B" w:rsidTr="007E6A46">
        <w:trPr>
          <w:cantSplit/>
          <w:trHeight w:val="60"/>
        </w:trPr>
        <w:tc>
          <w:tcPr>
            <w:tcW w:w="256" w:type="pct"/>
            <w:tcBorders>
              <w:top w:val="nil"/>
              <w:left w:val="single" w:sz="8" w:space="0" w:color="auto"/>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2.1</w:t>
            </w:r>
          </w:p>
        </w:tc>
        <w:tc>
          <w:tcPr>
            <w:tcW w:w="1643"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Рассмотрение          и согласование         Расписания выезда подразделений пожарной охраны на тушение пожаров в муниципальном районе Сергиевский.</w:t>
            </w:r>
          </w:p>
        </w:tc>
        <w:tc>
          <w:tcPr>
            <w:tcW w:w="734"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278"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2021-2023</w:t>
            </w:r>
          </w:p>
        </w:tc>
        <w:tc>
          <w:tcPr>
            <w:tcW w:w="459"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местный бюджет</w:t>
            </w:r>
          </w:p>
        </w:tc>
        <w:tc>
          <w:tcPr>
            <w:tcW w:w="1011" w:type="pct"/>
            <w:gridSpan w:val="10"/>
            <w:tcBorders>
              <w:top w:val="single" w:sz="8" w:space="0" w:color="auto"/>
              <w:left w:val="nil"/>
              <w:bottom w:val="single" w:sz="8" w:space="0" w:color="auto"/>
              <w:right w:val="single" w:sz="8" w:space="0" w:color="000000"/>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620" w:type="pct"/>
            <w:gridSpan w:val="4"/>
            <w:tcBorders>
              <w:top w:val="nil"/>
              <w:left w:val="nil"/>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Четкое реагирование на возникающие пожары.</w:t>
            </w:r>
          </w:p>
        </w:tc>
      </w:tr>
      <w:tr w:rsidR="007E6A46" w:rsidRPr="00E3557B" w:rsidTr="007E6A46">
        <w:trPr>
          <w:cantSplit/>
          <w:trHeight w:val="60"/>
        </w:trPr>
        <w:tc>
          <w:tcPr>
            <w:tcW w:w="256" w:type="pct"/>
            <w:tcBorders>
              <w:top w:val="nil"/>
              <w:left w:val="single" w:sz="8" w:space="0" w:color="auto"/>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2.2</w:t>
            </w:r>
          </w:p>
        </w:tc>
        <w:tc>
          <w:tcPr>
            <w:tcW w:w="1643" w:type="pct"/>
            <w:tcBorders>
              <w:top w:val="nil"/>
              <w:left w:val="nil"/>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Проведение учений и тренировок по гражданской обороне и защите населения от чрезвычайных ситуаций природного и техногенного характера.</w:t>
            </w:r>
          </w:p>
        </w:tc>
        <w:tc>
          <w:tcPr>
            <w:tcW w:w="734"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278"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2021-2023</w:t>
            </w:r>
          </w:p>
        </w:tc>
        <w:tc>
          <w:tcPr>
            <w:tcW w:w="459"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местный бюджет</w:t>
            </w:r>
          </w:p>
        </w:tc>
        <w:tc>
          <w:tcPr>
            <w:tcW w:w="1011" w:type="pct"/>
            <w:gridSpan w:val="10"/>
            <w:tcBorders>
              <w:top w:val="single" w:sz="8" w:space="0" w:color="auto"/>
              <w:left w:val="nil"/>
              <w:bottom w:val="single" w:sz="8" w:space="0" w:color="auto"/>
              <w:right w:val="single" w:sz="8" w:space="0" w:color="000000"/>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620" w:type="pct"/>
            <w:gridSpan w:val="4"/>
            <w:tcBorders>
              <w:top w:val="nil"/>
              <w:left w:val="nil"/>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Эффективные действия всех служб при вознкновении ЧС.</w:t>
            </w:r>
          </w:p>
        </w:tc>
      </w:tr>
      <w:tr w:rsidR="007E6A46" w:rsidRPr="00E3557B" w:rsidTr="007E6A46">
        <w:trPr>
          <w:cantSplit/>
          <w:trHeight w:val="60"/>
        </w:trPr>
        <w:tc>
          <w:tcPr>
            <w:tcW w:w="256" w:type="pct"/>
            <w:tcBorders>
              <w:top w:val="nil"/>
              <w:left w:val="single" w:sz="8" w:space="0" w:color="auto"/>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2.3</w:t>
            </w:r>
          </w:p>
        </w:tc>
        <w:tc>
          <w:tcPr>
            <w:tcW w:w="1643" w:type="pct"/>
            <w:tcBorders>
              <w:top w:val="nil"/>
              <w:left w:val="nil"/>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Корректировка паспортов территории населенных пунктов муниципального района Сергиевский, корректировка информации в АИУС "РСЧС".</w:t>
            </w:r>
          </w:p>
        </w:tc>
        <w:tc>
          <w:tcPr>
            <w:tcW w:w="734"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278"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2021-2023</w:t>
            </w:r>
          </w:p>
        </w:tc>
        <w:tc>
          <w:tcPr>
            <w:tcW w:w="459"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местный бюджет</w:t>
            </w:r>
          </w:p>
        </w:tc>
        <w:tc>
          <w:tcPr>
            <w:tcW w:w="1011" w:type="pct"/>
            <w:gridSpan w:val="10"/>
            <w:tcBorders>
              <w:top w:val="single" w:sz="8" w:space="0" w:color="auto"/>
              <w:left w:val="nil"/>
              <w:bottom w:val="single" w:sz="8" w:space="0" w:color="auto"/>
              <w:right w:val="single" w:sz="8" w:space="0" w:color="000000"/>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620" w:type="pct"/>
            <w:gridSpan w:val="4"/>
            <w:tcBorders>
              <w:top w:val="nil"/>
              <w:left w:val="nil"/>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Улучшенная электронная база сведений по защите населенных пунктов муниципального района Сергиевский от ЧС.</w:t>
            </w:r>
          </w:p>
        </w:tc>
      </w:tr>
      <w:tr w:rsidR="007E6A46" w:rsidRPr="00E3557B" w:rsidTr="007E6A46">
        <w:trPr>
          <w:cantSplit/>
          <w:trHeight w:val="60"/>
        </w:trPr>
        <w:tc>
          <w:tcPr>
            <w:tcW w:w="256" w:type="pct"/>
            <w:tcBorders>
              <w:top w:val="nil"/>
              <w:left w:val="single" w:sz="8" w:space="0" w:color="auto"/>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lastRenderedPageBreak/>
              <w:t>2.4</w:t>
            </w:r>
          </w:p>
        </w:tc>
        <w:tc>
          <w:tcPr>
            <w:tcW w:w="1643" w:type="pct"/>
            <w:tcBorders>
              <w:top w:val="nil"/>
              <w:left w:val="nil"/>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Охрана объектов (обеспечение безопасности жизнедеятельности).</w:t>
            </w:r>
          </w:p>
        </w:tc>
        <w:tc>
          <w:tcPr>
            <w:tcW w:w="734"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278"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2021-2023</w:t>
            </w:r>
          </w:p>
        </w:tc>
        <w:tc>
          <w:tcPr>
            <w:tcW w:w="459"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местный бюджет</w:t>
            </w:r>
          </w:p>
        </w:tc>
        <w:tc>
          <w:tcPr>
            <w:tcW w:w="481" w:type="pct"/>
            <w:gridSpan w:val="4"/>
            <w:tcBorders>
              <w:top w:val="nil"/>
              <w:left w:val="nil"/>
              <w:bottom w:val="single" w:sz="8" w:space="0" w:color="auto"/>
              <w:right w:val="single" w:sz="8" w:space="0" w:color="auto"/>
            </w:tcBorders>
            <w:shd w:val="clear" w:color="auto" w:fill="auto"/>
            <w:noWrap/>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1085,52108</w:t>
            </w:r>
          </w:p>
        </w:tc>
        <w:tc>
          <w:tcPr>
            <w:tcW w:w="273" w:type="pct"/>
            <w:gridSpan w:val="3"/>
            <w:tcBorders>
              <w:top w:val="nil"/>
              <w:left w:val="nil"/>
              <w:bottom w:val="single" w:sz="8" w:space="0" w:color="auto"/>
              <w:right w:val="single" w:sz="8" w:space="0" w:color="auto"/>
            </w:tcBorders>
            <w:shd w:val="clear" w:color="auto" w:fill="auto"/>
            <w:noWrap/>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1085,52108</w:t>
            </w:r>
          </w:p>
        </w:tc>
        <w:tc>
          <w:tcPr>
            <w:tcW w:w="277" w:type="pct"/>
            <w:gridSpan w:val="4"/>
            <w:tcBorders>
              <w:top w:val="nil"/>
              <w:left w:val="nil"/>
              <w:bottom w:val="single" w:sz="8" w:space="0" w:color="auto"/>
              <w:right w:val="single" w:sz="8" w:space="0" w:color="auto"/>
            </w:tcBorders>
            <w:shd w:val="clear" w:color="auto" w:fill="auto"/>
            <w:noWrap/>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1085,52108</w:t>
            </w:r>
          </w:p>
        </w:tc>
        <w:tc>
          <w:tcPr>
            <w:tcW w:w="153" w:type="pct"/>
            <w:tcBorders>
              <w:top w:val="nil"/>
              <w:left w:val="nil"/>
              <w:bottom w:val="single" w:sz="8" w:space="0" w:color="auto"/>
              <w:right w:val="single" w:sz="8" w:space="0" w:color="auto"/>
            </w:tcBorders>
            <w:shd w:val="clear" w:color="auto" w:fill="auto"/>
            <w:noWrap/>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3256,56324</w:t>
            </w:r>
          </w:p>
        </w:tc>
        <w:tc>
          <w:tcPr>
            <w:tcW w:w="446" w:type="pct"/>
            <w:gridSpan w:val="2"/>
            <w:tcBorders>
              <w:top w:val="nil"/>
              <w:left w:val="nil"/>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Предотвращение нарушений безопасности жизнедеятельности.</w:t>
            </w:r>
          </w:p>
        </w:tc>
      </w:tr>
      <w:tr w:rsidR="007E6A46" w:rsidRPr="00E3557B" w:rsidTr="007E6A46">
        <w:trPr>
          <w:cantSplit/>
          <w:trHeight w:val="60"/>
        </w:trPr>
        <w:tc>
          <w:tcPr>
            <w:tcW w:w="256" w:type="pct"/>
            <w:tcBorders>
              <w:top w:val="nil"/>
              <w:left w:val="single" w:sz="8" w:space="0" w:color="auto"/>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2.5</w:t>
            </w:r>
          </w:p>
        </w:tc>
        <w:tc>
          <w:tcPr>
            <w:tcW w:w="1643" w:type="pct"/>
            <w:tcBorders>
              <w:top w:val="nil"/>
              <w:left w:val="nil"/>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Оплата услуг вневедомственной, пожарной охраны (обеспечение работоспособности и ТО установок автоматической охранной, пожарной сигнализации и функционирование тревожной кнопки на объектах ОМС).</w:t>
            </w:r>
          </w:p>
        </w:tc>
        <w:tc>
          <w:tcPr>
            <w:tcW w:w="734"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278"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2021-2023</w:t>
            </w:r>
          </w:p>
        </w:tc>
        <w:tc>
          <w:tcPr>
            <w:tcW w:w="459"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местный бюджет</w:t>
            </w:r>
          </w:p>
        </w:tc>
        <w:tc>
          <w:tcPr>
            <w:tcW w:w="481" w:type="pct"/>
            <w:gridSpan w:val="4"/>
            <w:tcBorders>
              <w:top w:val="nil"/>
              <w:left w:val="nil"/>
              <w:bottom w:val="single" w:sz="8" w:space="0" w:color="auto"/>
              <w:right w:val="single" w:sz="8" w:space="0" w:color="auto"/>
            </w:tcBorders>
            <w:shd w:val="clear" w:color="auto" w:fill="auto"/>
            <w:noWrap/>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75,02000</w:t>
            </w:r>
          </w:p>
        </w:tc>
        <w:tc>
          <w:tcPr>
            <w:tcW w:w="273" w:type="pct"/>
            <w:gridSpan w:val="3"/>
            <w:tcBorders>
              <w:top w:val="nil"/>
              <w:left w:val="nil"/>
              <w:bottom w:val="single" w:sz="8" w:space="0" w:color="auto"/>
              <w:right w:val="single" w:sz="8" w:space="0" w:color="auto"/>
            </w:tcBorders>
            <w:shd w:val="clear" w:color="auto" w:fill="auto"/>
            <w:noWrap/>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75,02000</w:t>
            </w:r>
          </w:p>
        </w:tc>
        <w:tc>
          <w:tcPr>
            <w:tcW w:w="277" w:type="pct"/>
            <w:gridSpan w:val="4"/>
            <w:tcBorders>
              <w:top w:val="nil"/>
              <w:left w:val="nil"/>
              <w:bottom w:val="single" w:sz="8" w:space="0" w:color="auto"/>
              <w:right w:val="single" w:sz="8" w:space="0" w:color="auto"/>
            </w:tcBorders>
            <w:shd w:val="clear" w:color="auto" w:fill="auto"/>
            <w:noWrap/>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75,02000</w:t>
            </w:r>
          </w:p>
        </w:tc>
        <w:tc>
          <w:tcPr>
            <w:tcW w:w="153" w:type="pct"/>
            <w:tcBorders>
              <w:top w:val="nil"/>
              <w:left w:val="nil"/>
              <w:bottom w:val="single" w:sz="8" w:space="0" w:color="auto"/>
              <w:right w:val="single" w:sz="8" w:space="0" w:color="auto"/>
            </w:tcBorders>
            <w:shd w:val="clear" w:color="auto" w:fill="auto"/>
            <w:noWrap/>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225,06000</w:t>
            </w:r>
          </w:p>
        </w:tc>
        <w:tc>
          <w:tcPr>
            <w:tcW w:w="446" w:type="pct"/>
            <w:gridSpan w:val="2"/>
            <w:tcBorders>
              <w:top w:val="nil"/>
              <w:left w:val="nil"/>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7E6A46" w:rsidRPr="00E3557B" w:rsidTr="007E6A46">
        <w:trPr>
          <w:cantSplit/>
          <w:trHeight w:val="60"/>
        </w:trPr>
        <w:tc>
          <w:tcPr>
            <w:tcW w:w="256" w:type="pct"/>
            <w:tcBorders>
              <w:top w:val="nil"/>
              <w:left w:val="single" w:sz="8" w:space="0" w:color="auto"/>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2.6</w:t>
            </w:r>
          </w:p>
        </w:tc>
        <w:tc>
          <w:tcPr>
            <w:tcW w:w="1643" w:type="pct"/>
            <w:tcBorders>
              <w:top w:val="nil"/>
              <w:left w:val="nil"/>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Укрепление материально-технической обеспеченности органа, специально уполномоченного на решение задач в области ГО, предупреждения и ликвидации ЧС, ЕДДС м.р.Сергиевский.</w:t>
            </w:r>
          </w:p>
        </w:tc>
        <w:tc>
          <w:tcPr>
            <w:tcW w:w="734"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278"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2021</w:t>
            </w:r>
          </w:p>
        </w:tc>
        <w:tc>
          <w:tcPr>
            <w:tcW w:w="459"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местный бюджет</w:t>
            </w:r>
          </w:p>
        </w:tc>
        <w:tc>
          <w:tcPr>
            <w:tcW w:w="481" w:type="pct"/>
            <w:gridSpan w:val="4"/>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100,00000</w:t>
            </w:r>
          </w:p>
        </w:tc>
        <w:tc>
          <w:tcPr>
            <w:tcW w:w="273" w:type="pct"/>
            <w:gridSpan w:val="3"/>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w:t>
            </w:r>
          </w:p>
        </w:tc>
        <w:tc>
          <w:tcPr>
            <w:tcW w:w="277" w:type="pct"/>
            <w:gridSpan w:val="4"/>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w:t>
            </w:r>
          </w:p>
        </w:tc>
        <w:tc>
          <w:tcPr>
            <w:tcW w:w="153"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100,00000</w:t>
            </w:r>
          </w:p>
        </w:tc>
        <w:tc>
          <w:tcPr>
            <w:tcW w:w="446" w:type="pct"/>
            <w:gridSpan w:val="2"/>
            <w:tcBorders>
              <w:top w:val="nil"/>
              <w:left w:val="nil"/>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Улучшение материальной базы для реагирования на возникающие угрозы.</w:t>
            </w:r>
          </w:p>
        </w:tc>
      </w:tr>
      <w:tr w:rsidR="007E6A46" w:rsidRPr="00E3557B" w:rsidTr="007E6A46">
        <w:trPr>
          <w:cantSplit/>
          <w:trHeight w:val="60"/>
        </w:trPr>
        <w:tc>
          <w:tcPr>
            <w:tcW w:w="256" w:type="pct"/>
            <w:tcBorders>
              <w:top w:val="nil"/>
              <w:left w:val="single" w:sz="8" w:space="0" w:color="auto"/>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2.7</w:t>
            </w:r>
          </w:p>
        </w:tc>
        <w:tc>
          <w:tcPr>
            <w:tcW w:w="1643" w:type="pct"/>
            <w:tcBorders>
              <w:top w:val="nil"/>
              <w:left w:val="nil"/>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Приобретение и установка пожарных гидрантов в населенных пунктах м.р.Сергиевский.</w:t>
            </w:r>
          </w:p>
        </w:tc>
        <w:tc>
          <w:tcPr>
            <w:tcW w:w="734"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278"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2021-2023</w:t>
            </w:r>
          </w:p>
        </w:tc>
        <w:tc>
          <w:tcPr>
            <w:tcW w:w="459"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местный бюджет</w:t>
            </w:r>
          </w:p>
        </w:tc>
        <w:tc>
          <w:tcPr>
            <w:tcW w:w="481" w:type="pct"/>
            <w:gridSpan w:val="4"/>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100,00000</w:t>
            </w:r>
          </w:p>
        </w:tc>
        <w:tc>
          <w:tcPr>
            <w:tcW w:w="273" w:type="pct"/>
            <w:gridSpan w:val="3"/>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100,00000</w:t>
            </w:r>
          </w:p>
        </w:tc>
        <w:tc>
          <w:tcPr>
            <w:tcW w:w="277" w:type="pct"/>
            <w:gridSpan w:val="4"/>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100,00000</w:t>
            </w:r>
          </w:p>
        </w:tc>
        <w:tc>
          <w:tcPr>
            <w:tcW w:w="153"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300,00000</w:t>
            </w:r>
          </w:p>
        </w:tc>
        <w:tc>
          <w:tcPr>
            <w:tcW w:w="446" w:type="pct"/>
            <w:gridSpan w:val="2"/>
            <w:tcBorders>
              <w:top w:val="nil"/>
              <w:left w:val="nil"/>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Улучшение противопожарного водоснабжения.</w:t>
            </w:r>
          </w:p>
        </w:tc>
      </w:tr>
      <w:tr w:rsidR="007E6A46" w:rsidRPr="00E3557B" w:rsidTr="007E6A46">
        <w:trPr>
          <w:cantSplit/>
          <w:trHeight w:val="60"/>
        </w:trPr>
        <w:tc>
          <w:tcPr>
            <w:tcW w:w="256" w:type="pct"/>
            <w:tcBorders>
              <w:top w:val="nil"/>
              <w:left w:val="single" w:sz="8" w:space="0" w:color="auto"/>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2.8</w:t>
            </w:r>
          </w:p>
        </w:tc>
        <w:tc>
          <w:tcPr>
            <w:tcW w:w="1643"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Обучение ответственного за безопасную эксплуатацию гидротехнических сооружений.</w:t>
            </w:r>
          </w:p>
        </w:tc>
        <w:tc>
          <w:tcPr>
            <w:tcW w:w="734"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278"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2023</w:t>
            </w:r>
          </w:p>
        </w:tc>
        <w:tc>
          <w:tcPr>
            <w:tcW w:w="459"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местный бюджет</w:t>
            </w:r>
          </w:p>
        </w:tc>
        <w:tc>
          <w:tcPr>
            <w:tcW w:w="481" w:type="pct"/>
            <w:gridSpan w:val="4"/>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w:t>
            </w:r>
          </w:p>
        </w:tc>
        <w:tc>
          <w:tcPr>
            <w:tcW w:w="273" w:type="pct"/>
            <w:gridSpan w:val="3"/>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w:t>
            </w:r>
          </w:p>
        </w:tc>
        <w:tc>
          <w:tcPr>
            <w:tcW w:w="277" w:type="pct"/>
            <w:gridSpan w:val="4"/>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20,00000</w:t>
            </w:r>
          </w:p>
        </w:tc>
        <w:tc>
          <w:tcPr>
            <w:tcW w:w="153"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20,00000</w:t>
            </w:r>
          </w:p>
        </w:tc>
        <w:tc>
          <w:tcPr>
            <w:tcW w:w="446" w:type="pct"/>
            <w:gridSpan w:val="2"/>
            <w:tcBorders>
              <w:top w:val="nil"/>
              <w:left w:val="nil"/>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Улучшение безопасности гидротехнических сооружений.</w:t>
            </w:r>
          </w:p>
        </w:tc>
      </w:tr>
      <w:tr w:rsidR="007E6A46" w:rsidRPr="00E3557B" w:rsidTr="007E6A46">
        <w:trPr>
          <w:cantSplit/>
          <w:trHeight w:val="60"/>
        </w:trPr>
        <w:tc>
          <w:tcPr>
            <w:tcW w:w="256" w:type="pct"/>
            <w:tcBorders>
              <w:top w:val="nil"/>
              <w:left w:val="single" w:sz="8" w:space="0" w:color="auto"/>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2.9</w:t>
            </w:r>
          </w:p>
        </w:tc>
        <w:tc>
          <w:tcPr>
            <w:tcW w:w="1643"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Подготовка руководителей и сотрудников в области защиты от чрезвычайных ситуаций и гражданской обороны.</w:t>
            </w:r>
          </w:p>
        </w:tc>
        <w:tc>
          <w:tcPr>
            <w:tcW w:w="734"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278"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2021-2023</w:t>
            </w:r>
          </w:p>
        </w:tc>
        <w:tc>
          <w:tcPr>
            <w:tcW w:w="459"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местный бюджет</w:t>
            </w:r>
          </w:p>
        </w:tc>
        <w:tc>
          <w:tcPr>
            <w:tcW w:w="481" w:type="pct"/>
            <w:gridSpan w:val="4"/>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30,00000</w:t>
            </w:r>
          </w:p>
        </w:tc>
        <w:tc>
          <w:tcPr>
            <w:tcW w:w="273" w:type="pct"/>
            <w:gridSpan w:val="3"/>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30,00000</w:t>
            </w:r>
          </w:p>
        </w:tc>
        <w:tc>
          <w:tcPr>
            <w:tcW w:w="277" w:type="pct"/>
            <w:gridSpan w:val="4"/>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30,00000</w:t>
            </w:r>
          </w:p>
        </w:tc>
        <w:tc>
          <w:tcPr>
            <w:tcW w:w="153"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90,00000</w:t>
            </w:r>
          </w:p>
        </w:tc>
        <w:tc>
          <w:tcPr>
            <w:tcW w:w="446" w:type="pct"/>
            <w:gridSpan w:val="2"/>
            <w:tcBorders>
              <w:top w:val="nil"/>
              <w:left w:val="nil"/>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Улучшение понимания вопросов гражданской обороны и защиты от чрезвычайных ситуаций.</w:t>
            </w:r>
          </w:p>
        </w:tc>
      </w:tr>
      <w:tr w:rsidR="00E3557B" w:rsidRPr="00E3557B" w:rsidTr="00E35CD8">
        <w:trPr>
          <w:trHeight w:val="60"/>
        </w:trPr>
        <w:tc>
          <w:tcPr>
            <w:tcW w:w="5000" w:type="pct"/>
            <w:gridSpan w:val="19"/>
            <w:tcBorders>
              <w:top w:val="single" w:sz="8" w:space="0" w:color="auto"/>
              <w:left w:val="single" w:sz="8" w:space="0" w:color="auto"/>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b/>
                <w:bCs/>
                <w:color w:val="000000"/>
                <w:sz w:val="12"/>
                <w:szCs w:val="12"/>
                <w:lang w:eastAsia="ru-RU"/>
              </w:rPr>
            </w:pPr>
            <w:r w:rsidRPr="00E3557B">
              <w:rPr>
                <w:rFonts w:ascii="Times New Roman" w:eastAsia="Times New Roman" w:hAnsi="Times New Roman" w:cs="Times New Roman"/>
                <w:b/>
                <w:bCs/>
                <w:color w:val="000000"/>
                <w:sz w:val="12"/>
                <w:szCs w:val="12"/>
                <w:lang w:eastAsia="ru-RU"/>
              </w:rPr>
              <w:t>Цель: обеспечение пожарной безопасности обучающихся, воспитанников и работников образовательных учреждений во время их трудовой и учебной деятельности, предотвращение пожаров в зданиях образовательных учреждений, повышение уровня пожарной безопасности</w:t>
            </w:r>
          </w:p>
        </w:tc>
      </w:tr>
      <w:tr w:rsidR="00E3557B" w:rsidRPr="00E3557B" w:rsidTr="00E35CD8">
        <w:trPr>
          <w:trHeight w:val="60"/>
        </w:trPr>
        <w:tc>
          <w:tcPr>
            <w:tcW w:w="5000" w:type="pct"/>
            <w:gridSpan w:val="19"/>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b/>
                <w:bCs/>
                <w:color w:val="000000"/>
                <w:sz w:val="12"/>
                <w:szCs w:val="12"/>
                <w:lang w:eastAsia="ru-RU"/>
              </w:rPr>
            </w:pPr>
            <w:r w:rsidRPr="00E3557B">
              <w:rPr>
                <w:rFonts w:ascii="Times New Roman" w:eastAsia="Times New Roman" w:hAnsi="Times New Roman" w:cs="Times New Roman"/>
                <w:b/>
                <w:bCs/>
                <w:color w:val="000000"/>
                <w:sz w:val="12"/>
                <w:szCs w:val="12"/>
                <w:lang w:eastAsia="ru-RU"/>
              </w:rPr>
              <w:t>Задача 3. Повышение уровня пожарной безопасности образовательных учреждений</w:t>
            </w:r>
          </w:p>
        </w:tc>
      </w:tr>
      <w:tr w:rsidR="007E6A46" w:rsidRPr="00E3557B" w:rsidTr="007E6A46">
        <w:trPr>
          <w:cantSplit/>
          <w:trHeight w:val="60"/>
        </w:trPr>
        <w:tc>
          <w:tcPr>
            <w:tcW w:w="256" w:type="pct"/>
            <w:tcBorders>
              <w:top w:val="nil"/>
              <w:left w:val="single" w:sz="8" w:space="0" w:color="auto"/>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3.1</w:t>
            </w:r>
          </w:p>
        </w:tc>
        <w:tc>
          <w:tcPr>
            <w:tcW w:w="1643" w:type="pct"/>
            <w:tcBorders>
              <w:top w:val="nil"/>
              <w:left w:val="nil"/>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Обеспечение работоспособности и техническое обслуживание установок системы оповещения и управления эвакуацией людей при пожаре.</w:t>
            </w:r>
          </w:p>
        </w:tc>
        <w:tc>
          <w:tcPr>
            <w:tcW w:w="734"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278"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2021-2023</w:t>
            </w:r>
          </w:p>
        </w:tc>
        <w:tc>
          <w:tcPr>
            <w:tcW w:w="459"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местный бюджет</w:t>
            </w:r>
          </w:p>
        </w:tc>
        <w:tc>
          <w:tcPr>
            <w:tcW w:w="366" w:type="pct"/>
            <w:gridSpan w:val="3"/>
            <w:tcBorders>
              <w:top w:val="nil"/>
              <w:left w:val="nil"/>
              <w:bottom w:val="single" w:sz="8" w:space="0" w:color="auto"/>
              <w:right w:val="single" w:sz="8" w:space="0" w:color="auto"/>
            </w:tcBorders>
            <w:shd w:val="clear" w:color="auto" w:fill="auto"/>
            <w:noWrap/>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239,50712</w:t>
            </w:r>
          </w:p>
        </w:tc>
        <w:tc>
          <w:tcPr>
            <w:tcW w:w="186" w:type="pct"/>
            <w:gridSpan w:val="2"/>
            <w:tcBorders>
              <w:top w:val="nil"/>
              <w:left w:val="nil"/>
              <w:bottom w:val="single" w:sz="8" w:space="0" w:color="auto"/>
              <w:right w:val="single" w:sz="8" w:space="0" w:color="auto"/>
            </w:tcBorders>
            <w:shd w:val="clear" w:color="auto" w:fill="auto"/>
            <w:noWrap/>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239,50712</w:t>
            </w:r>
          </w:p>
        </w:tc>
        <w:tc>
          <w:tcPr>
            <w:tcW w:w="365" w:type="pct"/>
            <w:gridSpan w:val="4"/>
            <w:tcBorders>
              <w:top w:val="nil"/>
              <w:left w:val="nil"/>
              <w:bottom w:val="single" w:sz="8" w:space="0" w:color="auto"/>
              <w:right w:val="single" w:sz="8" w:space="0" w:color="auto"/>
            </w:tcBorders>
            <w:shd w:val="clear" w:color="auto" w:fill="auto"/>
            <w:noWrap/>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239,50712</w:t>
            </w:r>
          </w:p>
        </w:tc>
        <w:tc>
          <w:tcPr>
            <w:tcW w:w="276" w:type="pct"/>
            <w:gridSpan w:val="4"/>
            <w:tcBorders>
              <w:top w:val="nil"/>
              <w:left w:val="nil"/>
              <w:bottom w:val="single" w:sz="8" w:space="0" w:color="auto"/>
              <w:right w:val="single" w:sz="8" w:space="0" w:color="auto"/>
            </w:tcBorders>
            <w:shd w:val="clear" w:color="auto" w:fill="auto"/>
            <w:noWrap/>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718,52136</w:t>
            </w:r>
          </w:p>
        </w:tc>
        <w:tc>
          <w:tcPr>
            <w:tcW w:w="437" w:type="pct"/>
            <w:tcBorders>
              <w:top w:val="nil"/>
              <w:left w:val="nil"/>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7E6A46" w:rsidRPr="00E3557B" w:rsidTr="007E6A46">
        <w:trPr>
          <w:cantSplit/>
          <w:trHeight w:val="60"/>
        </w:trPr>
        <w:tc>
          <w:tcPr>
            <w:tcW w:w="256" w:type="pct"/>
            <w:tcBorders>
              <w:top w:val="nil"/>
              <w:left w:val="single" w:sz="8" w:space="0" w:color="auto"/>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lastRenderedPageBreak/>
              <w:t>3.2</w:t>
            </w:r>
          </w:p>
        </w:tc>
        <w:tc>
          <w:tcPr>
            <w:tcW w:w="1643" w:type="pct"/>
            <w:tcBorders>
              <w:top w:val="nil"/>
              <w:left w:val="nil"/>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Обеспечение работоспособности и техническое обслуживание установок пожарной сигнализации.</w:t>
            </w:r>
          </w:p>
        </w:tc>
        <w:tc>
          <w:tcPr>
            <w:tcW w:w="734"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278"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2021-2023</w:t>
            </w:r>
          </w:p>
        </w:tc>
        <w:tc>
          <w:tcPr>
            <w:tcW w:w="459"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местный бюджет</w:t>
            </w:r>
          </w:p>
        </w:tc>
        <w:tc>
          <w:tcPr>
            <w:tcW w:w="366" w:type="pct"/>
            <w:gridSpan w:val="3"/>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581,23647</w:t>
            </w:r>
          </w:p>
        </w:tc>
        <w:tc>
          <w:tcPr>
            <w:tcW w:w="186" w:type="pct"/>
            <w:gridSpan w:val="2"/>
            <w:tcBorders>
              <w:top w:val="nil"/>
              <w:left w:val="nil"/>
              <w:bottom w:val="single" w:sz="8" w:space="0" w:color="auto"/>
              <w:right w:val="single" w:sz="8" w:space="0" w:color="auto"/>
            </w:tcBorders>
            <w:shd w:val="clear" w:color="auto" w:fill="auto"/>
            <w:noWrap/>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581,23647</w:t>
            </w:r>
          </w:p>
        </w:tc>
        <w:tc>
          <w:tcPr>
            <w:tcW w:w="365" w:type="pct"/>
            <w:gridSpan w:val="4"/>
            <w:tcBorders>
              <w:top w:val="nil"/>
              <w:left w:val="nil"/>
              <w:bottom w:val="single" w:sz="8" w:space="0" w:color="auto"/>
              <w:right w:val="single" w:sz="8" w:space="0" w:color="auto"/>
            </w:tcBorders>
            <w:shd w:val="clear" w:color="auto" w:fill="auto"/>
            <w:noWrap/>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581,23647</w:t>
            </w:r>
          </w:p>
        </w:tc>
        <w:tc>
          <w:tcPr>
            <w:tcW w:w="276" w:type="pct"/>
            <w:gridSpan w:val="4"/>
            <w:tcBorders>
              <w:top w:val="nil"/>
              <w:left w:val="nil"/>
              <w:bottom w:val="single" w:sz="8" w:space="0" w:color="auto"/>
              <w:right w:val="single" w:sz="8" w:space="0" w:color="auto"/>
            </w:tcBorders>
            <w:shd w:val="clear" w:color="auto" w:fill="auto"/>
            <w:noWrap/>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1743,70941</w:t>
            </w:r>
          </w:p>
        </w:tc>
        <w:tc>
          <w:tcPr>
            <w:tcW w:w="437" w:type="pct"/>
            <w:tcBorders>
              <w:top w:val="nil"/>
              <w:left w:val="nil"/>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7E6A46" w:rsidRPr="00E3557B" w:rsidTr="007E6A46">
        <w:trPr>
          <w:cantSplit/>
          <w:trHeight w:val="60"/>
        </w:trPr>
        <w:tc>
          <w:tcPr>
            <w:tcW w:w="256" w:type="pct"/>
            <w:tcBorders>
              <w:top w:val="nil"/>
              <w:left w:val="single" w:sz="8" w:space="0" w:color="auto"/>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3.3</w:t>
            </w:r>
          </w:p>
        </w:tc>
        <w:tc>
          <w:tcPr>
            <w:tcW w:w="1643" w:type="pct"/>
            <w:tcBorders>
              <w:top w:val="nil"/>
              <w:left w:val="nil"/>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Ремонт и заправка огнетушителей.</w:t>
            </w:r>
          </w:p>
        </w:tc>
        <w:tc>
          <w:tcPr>
            <w:tcW w:w="734"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278"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2021-2023</w:t>
            </w:r>
          </w:p>
        </w:tc>
        <w:tc>
          <w:tcPr>
            <w:tcW w:w="459"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местный бюджет</w:t>
            </w:r>
          </w:p>
        </w:tc>
        <w:tc>
          <w:tcPr>
            <w:tcW w:w="366" w:type="pct"/>
            <w:gridSpan w:val="3"/>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220,00000</w:t>
            </w:r>
          </w:p>
        </w:tc>
        <w:tc>
          <w:tcPr>
            <w:tcW w:w="186" w:type="pct"/>
            <w:gridSpan w:val="2"/>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220,00000</w:t>
            </w:r>
          </w:p>
        </w:tc>
        <w:tc>
          <w:tcPr>
            <w:tcW w:w="365" w:type="pct"/>
            <w:gridSpan w:val="4"/>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220,00000</w:t>
            </w:r>
          </w:p>
        </w:tc>
        <w:tc>
          <w:tcPr>
            <w:tcW w:w="276" w:type="pct"/>
            <w:gridSpan w:val="4"/>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660,00000</w:t>
            </w:r>
          </w:p>
        </w:tc>
        <w:tc>
          <w:tcPr>
            <w:tcW w:w="437" w:type="pct"/>
            <w:tcBorders>
              <w:top w:val="nil"/>
              <w:left w:val="nil"/>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Содержание в испр</w:t>
            </w:r>
            <w:r w:rsidR="007E6A46">
              <w:rPr>
                <w:rFonts w:ascii="Times New Roman" w:eastAsia="Times New Roman" w:hAnsi="Times New Roman" w:cs="Times New Roman"/>
                <w:color w:val="000000"/>
                <w:sz w:val="12"/>
                <w:szCs w:val="12"/>
                <w:lang w:eastAsia="ru-RU"/>
              </w:rPr>
              <w:t>авном состоянии средств тушения</w:t>
            </w:r>
          </w:p>
        </w:tc>
      </w:tr>
      <w:tr w:rsidR="007E6A46" w:rsidRPr="00E3557B" w:rsidTr="007E6A46">
        <w:trPr>
          <w:cantSplit/>
          <w:trHeight w:val="60"/>
        </w:trPr>
        <w:tc>
          <w:tcPr>
            <w:tcW w:w="256" w:type="pct"/>
            <w:tcBorders>
              <w:top w:val="nil"/>
              <w:left w:val="single" w:sz="8" w:space="0" w:color="auto"/>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3.4</w:t>
            </w:r>
          </w:p>
        </w:tc>
        <w:tc>
          <w:tcPr>
            <w:tcW w:w="1643" w:type="pct"/>
            <w:tcBorders>
              <w:top w:val="nil"/>
              <w:left w:val="nil"/>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Обеспечение безопасности жизнедеятельности образовательных учреждений.</w:t>
            </w:r>
          </w:p>
        </w:tc>
        <w:tc>
          <w:tcPr>
            <w:tcW w:w="734"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278"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2021-2023</w:t>
            </w:r>
          </w:p>
        </w:tc>
        <w:tc>
          <w:tcPr>
            <w:tcW w:w="459"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местный бюджет</w:t>
            </w:r>
          </w:p>
        </w:tc>
        <w:tc>
          <w:tcPr>
            <w:tcW w:w="366" w:type="pct"/>
            <w:gridSpan w:val="3"/>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290,33600</w:t>
            </w:r>
          </w:p>
        </w:tc>
        <w:tc>
          <w:tcPr>
            <w:tcW w:w="186" w:type="pct"/>
            <w:gridSpan w:val="2"/>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290,33600</w:t>
            </w:r>
          </w:p>
        </w:tc>
        <w:tc>
          <w:tcPr>
            <w:tcW w:w="365" w:type="pct"/>
            <w:gridSpan w:val="4"/>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290,33600</w:t>
            </w:r>
          </w:p>
        </w:tc>
        <w:tc>
          <w:tcPr>
            <w:tcW w:w="276" w:type="pct"/>
            <w:gridSpan w:val="4"/>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871,00800</w:t>
            </w:r>
          </w:p>
        </w:tc>
        <w:tc>
          <w:tcPr>
            <w:tcW w:w="437" w:type="pct"/>
            <w:tcBorders>
              <w:top w:val="nil"/>
              <w:left w:val="nil"/>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Предотвращение нарушений безопасности жизнедеятельности.</w:t>
            </w:r>
          </w:p>
        </w:tc>
      </w:tr>
      <w:tr w:rsidR="007E6A46" w:rsidRPr="00E3557B" w:rsidTr="007E6A46">
        <w:trPr>
          <w:cantSplit/>
          <w:trHeight w:val="60"/>
        </w:trPr>
        <w:tc>
          <w:tcPr>
            <w:tcW w:w="256" w:type="pct"/>
            <w:tcBorders>
              <w:top w:val="nil"/>
              <w:left w:val="single" w:sz="8" w:space="0" w:color="auto"/>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3.5</w:t>
            </w:r>
          </w:p>
        </w:tc>
        <w:tc>
          <w:tcPr>
            <w:tcW w:w="1643" w:type="pct"/>
            <w:tcBorders>
              <w:top w:val="nil"/>
              <w:left w:val="nil"/>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Огнезащитная обработка чердачных помещений.</w:t>
            </w:r>
          </w:p>
        </w:tc>
        <w:tc>
          <w:tcPr>
            <w:tcW w:w="734"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278"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2021-2023</w:t>
            </w:r>
          </w:p>
        </w:tc>
        <w:tc>
          <w:tcPr>
            <w:tcW w:w="459"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местный бюджет</w:t>
            </w:r>
          </w:p>
        </w:tc>
        <w:tc>
          <w:tcPr>
            <w:tcW w:w="366" w:type="pct"/>
            <w:gridSpan w:val="3"/>
            <w:tcBorders>
              <w:top w:val="nil"/>
              <w:left w:val="nil"/>
              <w:bottom w:val="single" w:sz="8" w:space="0" w:color="auto"/>
              <w:right w:val="single" w:sz="8" w:space="0" w:color="auto"/>
            </w:tcBorders>
            <w:shd w:val="clear" w:color="auto" w:fill="auto"/>
            <w:noWrap/>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476,58400</w:t>
            </w:r>
          </w:p>
        </w:tc>
        <w:tc>
          <w:tcPr>
            <w:tcW w:w="186" w:type="pct"/>
            <w:gridSpan w:val="2"/>
            <w:tcBorders>
              <w:top w:val="nil"/>
              <w:left w:val="nil"/>
              <w:bottom w:val="single" w:sz="8" w:space="0" w:color="auto"/>
              <w:right w:val="single" w:sz="8" w:space="0" w:color="auto"/>
            </w:tcBorders>
            <w:shd w:val="clear" w:color="auto" w:fill="auto"/>
            <w:noWrap/>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476,58400</w:t>
            </w:r>
          </w:p>
        </w:tc>
        <w:tc>
          <w:tcPr>
            <w:tcW w:w="365" w:type="pct"/>
            <w:gridSpan w:val="4"/>
            <w:tcBorders>
              <w:top w:val="nil"/>
              <w:left w:val="nil"/>
              <w:bottom w:val="single" w:sz="8" w:space="0" w:color="auto"/>
              <w:right w:val="single" w:sz="8" w:space="0" w:color="auto"/>
            </w:tcBorders>
            <w:shd w:val="clear" w:color="auto" w:fill="auto"/>
            <w:noWrap/>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476,58400</w:t>
            </w:r>
          </w:p>
        </w:tc>
        <w:tc>
          <w:tcPr>
            <w:tcW w:w="276" w:type="pct"/>
            <w:gridSpan w:val="4"/>
            <w:tcBorders>
              <w:top w:val="nil"/>
              <w:left w:val="nil"/>
              <w:bottom w:val="single" w:sz="8" w:space="0" w:color="auto"/>
              <w:right w:val="single" w:sz="8" w:space="0" w:color="auto"/>
            </w:tcBorders>
            <w:shd w:val="clear" w:color="auto" w:fill="auto"/>
            <w:noWrap/>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1429,75200</w:t>
            </w:r>
          </w:p>
        </w:tc>
        <w:tc>
          <w:tcPr>
            <w:tcW w:w="437" w:type="pct"/>
            <w:tcBorders>
              <w:top w:val="nil"/>
              <w:left w:val="nil"/>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Эффектиная защита чердачных помещений зданий от пожаров.</w:t>
            </w:r>
          </w:p>
        </w:tc>
      </w:tr>
      <w:tr w:rsidR="007E6A46" w:rsidRPr="00E3557B" w:rsidTr="007E6A46">
        <w:trPr>
          <w:cantSplit/>
          <w:trHeight w:val="60"/>
        </w:trPr>
        <w:tc>
          <w:tcPr>
            <w:tcW w:w="256" w:type="pct"/>
            <w:tcBorders>
              <w:top w:val="nil"/>
              <w:left w:val="single" w:sz="8" w:space="0" w:color="auto"/>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3.6</w:t>
            </w:r>
          </w:p>
        </w:tc>
        <w:tc>
          <w:tcPr>
            <w:tcW w:w="1643" w:type="pct"/>
            <w:tcBorders>
              <w:top w:val="nil"/>
              <w:left w:val="nil"/>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Установка противопожарных преград(противопожарные двери).</w:t>
            </w:r>
          </w:p>
        </w:tc>
        <w:tc>
          <w:tcPr>
            <w:tcW w:w="734"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278"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2021-2023</w:t>
            </w:r>
          </w:p>
        </w:tc>
        <w:tc>
          <w:tcPr>
            <w:tcW w:w="459"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местный бюджет</w:t>
            </w:r>
          </w:p>
        </w:tc>
        <w:tc>
          <w:tcPr>
            <w:tcW w:w="366" w:type="pct"/>
            <w:gridSpan w:val="3"/>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250,00000</w:t>
            </w:r>
          </w:p>
        </w:tc>
        <w:tc>
          <w:tcPr>
            <w:tcW w:w="186" w:type="pct"/>
            <w:gridSpan w:val="2"/>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250,00000</w:t>
            </w:r>
          </w:p>
        </w:tc>
        <w:tc>
          <w:tcPr>
            <w:tcW w:w="365" w:type="pct"/>
            <w:gridSpan w:val="4"/>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250,00000</w:t>
            </w:r>
          </w:p>
        </w:tc>
        <w:tc>
          <w:tcPr>
            <w:tcW w:w="276" w:type="pct"/>
            <w:gridSpan w:val="4"/>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750,00000</w:t>
            </w:r>
          </w:p>
        </w:tc>
        <w:tc>
          <w:tcPr>
            <w:tcW w:w="437" w:type="pct"/>
            <w:tcBorders>
              <w:top w:val="nil"/>
              <w:left w:val="nil"/>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Эффективная защита путей эвакуации в зданиях от  пожара.</w:t>
            </w:r>
          </w:p>
        </w:tc>
      </w:tr>
      <w:tr w:rsidR="007E6A46" w:rsidRPr="00E3557B" w:rsidTr="007E6A46">
        <w:trPr>
          <w:cantSplit/>
          <w:trHeight w:val="60"/>
        </w:trPr>
        <w:tc>
          <w:tcPr>
            <w:tcW w:w="256" w:type="pct"/>
            <w:tcBorders>
              <w:top w:val="nil"/>
              <w:left w:val="single" w:sz="8" w:space="0" w:color="auto"/>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3.7</w:t>
            </w:r>
          </w:p>
        </w:tc>
        <w:tc>
          <w:tcPr>
            <w:tcW w:w="1643" w:type="pct"/>
            <w:tcBorders>
              <w:top w:val="nil"/>
              <w:left w:val="nil"/>
              <w:bottom w:val="nil"/>
              <w:right w:val="nil"/>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Испытание пожарных лестниц.</w:t>
            </w:r>
          </w:p>
        </w:tc>
        <w:tc>
          <w:tcPr>
            <w:tcW w:w="734" w:type="pct"/>
            <w:tcBorders>
              <w:top w:val="nil"/>
              <w:left w:val="single" w:sz="8" w:space="0" w:color="auto"/>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278"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2021-2023</w:t>
            </w:r>
          </w:p>
        </w:tc>
        <w:tc>
          <w:tcPr>
            <w:tcW w:w="459"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местный бюджет</w:t>
            </w:r>
          </w:p>
        </w:tc>
        <w:tc>
          <w:tcPr>
            <w:tcW w:w="366" w:type="pct"/>
            <w:gridSpan w:val="3"/>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100,00000</w:t>
            </w:r>
          </w:p>
        </w:tc>
        <w:tc>
          <w:tcPr>
            <w:tcW w:w="186" w:type="pct"/>
            <w:gridSpan w:val="2"/>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100,00000</w:t>
            </w:r>
          </w:p>
        </w:tc>
        <w:tc>
          <w:tcPr>
            <w:tcW w:w="365" w:type="pct"/>
            <w:gridSpan w:val="4"/>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100,00000</w:t>
            </w:r>
          </w:p>
        </w:tc>
        <w:tc>
          <w:tcPr>
            <w:tcW w:w="276" w:type="pct"/>
            <w:gridSpan w:val="4"/>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300,00000</w:t>
            </w:r>
          </w:p>
        </w:tc>
        <w:tc>
          <w:tcPr>
            <w:tcW w:w="437" w:type="pct"/>
            <w:tcBorders>
              <w:top w:val="nil"/>
              <w:left w:val="nil"/>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Эффективная работа средств спасания.</w:t>
            </w:r>
          </w:p>
        </w:tc>
      </w:tr>
      <w:tr w:rsidR="007E6A46" w:rsidRPr="00E3557B" w:rsidTr="007E6A46">
        <w:trPr>
          <w:cantSplit/>
          <w:trHeight w:val="60"/>
        </w:trPr>
        <w:tc>
          <w:tcPr>
            <w:tcW w:w="256" w:type="pct"/>
            <w:tcBorders>
              <w:top w:val="nil"/>
              <w:left w:val="single" w:sz="8" w:space="0" w:color="auto"/>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3.8</w:t>
            </w:r>
          </w:p>
        </w:tc>
        <w:tc>
          <w:tcPr>
            <w:tcW w:w="1643" w:type="pct"/>
            <w:tcBorders>
              <w:top w:val="single" w:sz="8" w:space="0" w:color="auto"/>
              <w:left w:val="nil"/>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Ремонт пожарных лестниц и ремонтные работы по предписаниям органов государственного пожарного надзора.</w:t>
            </w:r>
          </w:p>
        </w:tc>
        <w:tc>
          <w:tcPr>
            <w:tcW w:w="734"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278"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2021-2023</w:t>
            </w:r>
          </w:p>
        </w:tc>
        <w:tc>
          <w:tcPr>
            <w:tcW w:w="459"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местный бюджет</w:t>
            </w:r>
          </w:p>
        </w:tc>
        <w:tc>
          <w:tcPr>
            <w:tcW w:w="366" w:type="pct"/>
            <w:gridSpan w:val="3"/>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100,10000</w:t>
            </w:r>
          </w:p>
        </w:tc>
        <w:tc>
          <w:tcPr>
            <w:tcW w:w="186" w:type="pct"/>
            <w:gridSpan w:val="2"/>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100,10000</w:t>
            </w:r>
          </w:p>
        </w:tc>
        <w:tc>
          <w:tcPr>
            <w:tcW w:w="365" w:type="pct"/>
            <w:gridSpan w:val="4"/>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100,10000</w:t>
            </w:r>
          </w:p>
        </w:tc>
        <w:tc>
          <w:tcPr>
            <w:tcW w:w="276" w:type="pct"/>
            <w:gridSpan w:val="4"/>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300,30000</w:t>
            </w:r>
          </w:p>
        </w:tc>
        <w:tc>
          <w:tcPr>
            <w:tcW w:w="437" w:type="pct"/>
            <w:tcBorders>
              <w:top w:val="nil"/>
              <w:left w:val="nil"/>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Эффективная защита путей эвакуации в зданиях от  пожара, предо</w:t>
            </w:r>
            <w:r w:rsidR="007E6A46">
              <w:rPr>
                <w:rFonts w:ascii="Times New Roman" w:eastAsia="Times New Roman" w:hAnsi="Times New Roman" w:cs="Times New Roman"/>
                <w:color w:val="000000"/>
                <w:sz w:val="12"/>
                <w:szCs w:val="12"/>
                <w:lang w:eastAsia="ru-RU"/>
              </w:rPr>
              <w:t>твращение возникновения пожаров</w:t>
            </w:r>
          </w:p>
        </w:tc>
      </w:tr>
      <w:tr w:rsidR="007E6A46" w:rsidRPr="00E3557B" w:rsidTr="007E6A46">
        <w:trPr>
          <w:cantSplit/>
          <w:trHeight w:val="60"/>
        </w:trPr>
        <w:tc>
          <w:tcPr>
            <w:tcW w:w="256" w:type="pct"/>
            <w:tcBorders>
              <w:top w:val="nil"/>
              <w:left w:val="single" w:sz="8" w:space="0" w:color="auto"/>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lastRenderedPageBreak/>
              <w:t>3.9</w:t>
            </w:r>
          </w:p>
        </w:tc>
        <w:tc>
          <w:tcPr>
            <w:tcW w:w="1643" w:type="pct"/>
            <w:tcBorders>
              <w:top w:val="nil"/>
              <w:left w:val="nil"/>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Построение систем мониторинга автоматических средств противопожарной защиты в  образовательных учреждениях.</w:t>
            </w:r>
          </w:p>
        </w:tc>
        <w:tc>
          <w:tcPr>
            <w:tcW w:w="734"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278"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2021-2023</w:t>
            </w:r>
          </w:p>
        </w:tc>
        <w:tc>
          <w:tcPr>
            <w:tcW w:w="459"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местный бюджет</w:t>
            </w:r>
          </w:p>
        </w:tc>
        <w:tc>
          <w:tcPr>
            <w:tcW w:w="366" w:type="pct"/>
            <w:gridSpan w:val="3"/>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599,40000</w:t>
            </w:r>
          </w:p>
        </w:tc>
        <w:tc>
          <w:tcPr>
            <w:tcW w:w="186" w:type="pct"/>
            <w:gridSpan w:val="2"/>
            <w:tcBorders>
              <w:top w:val="nil"/>
              <w:left w:val="nil"/>
              <w:bottom w:val="single" w:sz="8" w:space="0" w:color="auto"/>
              <w:right w:val="single" w:sz="8" w:space="0" w:color="auto"/>
            </w:tcBorders>
            <w:shd w:val="clear" w:color="auto" w:fill="auto"/>
            <w:noWrap/>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599,40000</w:t>
            </w:r>
          </w:p>
        </w:tc>
        <w:tc>
          <w:tcPr>
            <w:tcW w:w="365" w:type="pct"/>
            <w:gridSpan w:val="4"/>
            <w:tcBorders>
              <w:top w:val="nil"/>
              <w:left w:val="nil"/>
              <w:bottom w:val="single" w:sz="8" w:space="0" w:color="auto"/>
              <w:right w:val="single" w:sz="8" w:space="0" w:color="auto"/>
            </w:tcBorders>
            <w:shd w:val="clear" w:color="auto" w:fill="auto"/>
            <w:noWrap/>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599,40000</w:t>
            </w:r>
          </w:p>
        </w:tc>
        <w:tc>
          <w:tcPr>
            <w:tcW w:w="276" w:type="pct"/>
            <w:gridSpan w:val="4"/>
            <w:tcBorders>
              <w:top w:val="nil"/>
              <w:left w:val="nil"/>
              <w:bottom w:val="single" w:sz="8" w:space="0" w:color="auto"/>
              <w:right w:val="single" w:sz="8" w:space="0" w:color="auto"/>
            </w:tcBorders>
            <w:shd w:val="clear" w:color="auto" w:fill="auto"/>
            <w:noWrap/>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1798,20000</w:t>
            </w:r>
          </w:p>
        </w:tc>
        <w:tc>
          <w:tcPr>
            <w:tcW w:w="437" w:type="pct"/>
            <w:tcBorders>
              <w:top w:val="nil"/>
              <w:left w:val="nil"/>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Своевременная передачи информации о пожаре в пожарные подразделения.</w:t>
            </w:r>
          </w:p>
        </w:tc>
      </w:tr>
      <w:tr w:rsidR="007E6A46" w:rsidRPr="00E3557B" w:rsidTr="007E6A46">
        <w:trPr>
          <w:cantSplit/>
          <w:trHeight w:val="60"/>
        </w:trPr>
        <w:tc>
          <w:tcPr>
            <w:tcW w:w="256" w:type="pct"/>
            <w:tcBorders>
              <w:top w:val="nil"/>
              <w:left w:val="single" w:sz="8" w:space="0" w:color="auto"/>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3.10.</w:t>
            </w:r>
          </w:p>
        </w:tc>
        <w:tc>
          <w:tcPr>
            <w:tcW w:w="1643" w:type="pct"/>
            <w:tcBorders>
              <w:top w:val="nil"/>
              <w:left w:val="nil"/>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Техническое обслуживание систем мониторинга, обработки и передачи данных о возгорании  (ПАК «Стрелец –Мониторинг»).</w:t>
            </w:r>
          </w:p>
        </w:tc>
        <w:tc>
          <w:tcPr>
            <w:tcW w:w="734"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278"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2021-2023</w:t>
            </w:r>
          </w:p>
        </w:tc>
        <w:tc>
          <w:tcPr>
            <w:tcW w:w="459"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местный бюджет</w:t>
            </w:r>
          </w:p>
        </w:tc>
        <w:tc>
          <w:tcPr>
            <w:tcW w:w="366" w:type="pct"/>
            <w:gridSpan w:val="3"/>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499,35396</w:t>
            </w:r>
          </w:p>
        </w:tc>
        <w:tc>
          <w:tcPr>
            <w:tcW w:w="186" w:type="pct"/>
            <w:gridSpan w:val="2"/>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499,35396</w:t>
            </w:r>
          </w:p>
        </w:tc>
        <w:tc>
          <w:tcPr>
            <w:tcW w:w="365" w:type="pct"/>
            <w:gridSpan w:val="4"/>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499,35396</w:t>
            </w:r>
          </w:p>
        </w:tc>
        <w:tc>
          <w:tcPr>
            <w:tcW w:w="276" w:type="pct"/>
            <w:gridSpan w:val="4"/>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1498,06188</w:t>
            </w:r>
          </w:p>
        </w:tc>
        <w:tc>
          <w:tcPr>
            <w:tcW w:w="437" w:type="pct"/>
            <w:tcBorders>
              <w:top w:val="nil"/>
              <w:left w:val="nil"/>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Своевременная передачи информации о пожаре в пожарные подразделения.</w:t>
            </w:r>
          </w:p>
        </w:tc>
      </w:tr>
      <w:tr w:rsidR="007E6A46" w:rsidRPr="00E3557B" w:rsidTr="007E6A46">
        <w:trPr>
          <w:cantSplit/>
          <w:trHeight w:val="60"/>
        </w:trPr>
        <w:tc>
          <w:tcPr>
            <w:tcW w:w="256" w:type="pct"/>
            <w:tcBorders>
              <w:top w:val="nil"/>
              <w:left w:val="single" w:sz="8" w:space="0" w:color="auto"/>
              <w:bottom w:val="single" w:sz="8" w:space="0" w:color="auto"/>
              <w:right w:val="single" w:sz="8"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3.11.</w:t>
            </w:r>
          </w:p>
        </w:tc>
        <w:tc>
          <w:tcPr>
            <w:tcW w:w="1643"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Ремонт систем пожарной сигнализации в образовательных учреждениях.</w:t>
            </w:r>
          </w:p>
        </w:tc>
        <w:tc>
          <w:tcPr>
            <w:tcW w:w="734" w:type="pct"/>
            <w:tcBorders>
              <w:top w:val="nil"/>
              <w:left w:val="nil"/>
              <w:bottom w:val="single" w:sz="8" w:space="0" w:color="auto"/>
              <w:right w:val="single" w:sz="8"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278" w:type="pct"/>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2021-2023</w:t>
            </w:r>
          </w:p>
        </w:tc>
        <w:tc>
          <w:tcPr>
            <w:tcW w:w="459" w:type="pct"/>
            <w:tcBorders>
              <w:top w:val="nil"/>
              <w:left w:val="nil"/>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местный бюджет</w:t>
            </w:r>
          </w:p>
        </w:tc>
        <w:tc>
          <w:tcPr>
            <w:tcW w:w="366" w:type="pct"/>
            <w:gridSpan w:val="3"/>
            <w:tcBorders>
              <w:top w:val="nil"/>
              <w:left w:val="single" w:sz="4" w:space="0" w:color="auto"/>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5059,31571</w:t>
            </w:r>
          </w:p>
        </w:tc>
        <w:tc>
          <w:tcPr>
            <w:tcW w:w="186" w:type="pct"/>
            <w:gridSpan w:val="2"/>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5059,31571</w:t>
            </w:r>
          </w:p>
        </w:tc>
        <w:tc>
          <w:tcPr>
            <w:tcW w:w="365" w:type="pct"/>
            <w:gridSpan w:val="4"/>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5059,31571</w:t>
            </w:r>
          </w:p>
        </w:tc>
        <w:tc>
          <w:tcPr>
            <w:tcW w:w="276" w:type="pct"/>
            <w:gridSpan w:val="4"/>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E35CD8">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15177,9471</w:t>
            </w:r>
          </w:p>
        </w:tc>
        <w:tc>
          <w:tcPr>
            <w:tcW w:w="437" w:type="pct"/>
            <w:tcBorders>
              <w:top w:val="nil"/>
              <w:left w:val="nil"/>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7E6A46" w:rsidRPr="00E3557B" w:rsidTr="007E6A46">
        <w:trPr>
          <w:cantSplit/>
          <w:trHeight w:val="933"/>
        </w:trPr>
        <w:tc>
          <w:tcPr>
            <w:tcW w:w="3369" w:type="pct"/>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Всего</w:t>
            </w:r>
          </w:p>
        </w:tc>
        <w:tc>
          <w:tcPr>
            <w:tcW w:w="366" w:type="pct"/>
            <w:gridSpan w:val="3"/>
            <w:tcBorders>
              <w:top w:val="nil"/>
              <w:left w:val="single" w:sz="4" w:space="0" w:color="auto"/>
              <w:bottom w:val="single" w:sz="8" w:space="0" w:color="auto"/>
              <w:right w:val="single" w:sz="8" w:space="0" w:color="auto"/>
            </w:tcBorders>
            <w:shd w:val="clear" w:color="auto" w:fill="auto"/>
            <w:textDirection w:val="btLr"/>
            <w:vAlign w:val="center"/>
            <w:hideMark/>
          </w:tcPr>
          <w:p w:rsidR="00E3557B" w:rsidRPr="00E3557B" w:rsidRDefault="00E3557B" w:rsidP="007E6A46">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10208,37434</w:t>
            </w:r>
          </w:p>
        </w:tc>
        <w:tc>
          <w:tcPr>
            <w:tcW w:w="186" w:type="pct"/>
            <w:gridSpan w:val="2"/>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7E6A46">
            <w:pPr>
              <w:spacing w:after="0" w:line="240" w:lineRule="auto"/>
              <w:ind w:left="113" w:right="113"/>
              <w:jc w:val="center"/>
              <w:rPr>
                <w:rFonts w:ascii="Times New Roman" w:eastAsia="Times New Roman" w:hAnsi="Times New Roman" w:cs="Times New Roman"/>
                <w:color w:val="000000"/>
                <w:sz w:val="12"/>
                <w:szCs w:val="12"/>
                <w:lang w:eastAsia="ru-RU"/>
              </w:rPr>
            </w:pPr>
            <w:r w:rsidRPr="00E3557B">
              <w:rPr>
                <w:rFonts w:ascii="Times New Roman" w:eastAsia="Times New Roman" w:hAnsi="Times New Roman" w:cs="Times New Roman"/>
                <w:color w:val="000000"/>
                <w:sz w:val="12"/>
                <w:szCs w:val="12"/>
                <w:lang w:eastAsia="ru-RU"/>
              </w:rPr>
              <w:t>10000,37434</w:t>
            </w:r>
          </w:p>
        </w:tc>
        <w:tc>
          <w:tcPr>
            <w:tcW w:w="365" w:type="pct"/>
            <w:gridSpan w:val="4"/>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7E6A46">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10508,72034</w:t>
            </w:r>
          </w:p>
        </w:tc>
        <w:tc>
          <w:tcPr>
            <w:tcW w:w="276" w:type="pct"/>
            <w:gridSpan w:val="4"/>
            <w:tcBorders>
              <w:top w:val="nil"/>
              <w:left w:val="nil"/>
              <w:bottom w:val="single" w:sz="8" w:space="0" w:color="auto"/>
              <w:right w:val="single" w:sz="8" w:space="0" w:color="auto"/>
            </w:tcBorders>
            <w:shd w:val="clear" w:color="auto" w:fill="auto"/>
            <w:textDirection w:val="btLr"/>
            <w:vAlign w:val="center"/>
            <w:hideMark/>
          </w:tcPr>
          <w:p w:rsidR="00E3557B" w:rsidRPr="00E3557B" w:rsidRDefault="00E3557B" w:rsidP="007E6A46">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30717,46902</w:t>
            </w:r>
          </w:p>
        </w:tc>
        <w:tc>
          <w:tcPr>
            <w:tcW w:w="437" w:type="pct"/>
            <w:tcBorders>
              <w:top w:val="nil"/>
              <w:left w:val="nil"/>
              <w:bottom w:val="single" w:sz="8" w:space="0" w:color="auto"/>
              <w:right w:val="single" w:sz="4" w:space="0" w:color="auto"/>
            </w:tcBorders>
            <w:shd w:val="clear" w:color="auto" w:fill="auto"/>
            <w:vAlign w:val="center"/>
            <w:hideMark/>
          </w:tcPr>
          <w:p w:rsidR="00E3557B" w:rsidRPr="00E3557B" w:rsidRDefault="00E3557B" w:rsidP="00E35CD8">
            <w:pPr>
              <w:spacing w:after="0" w:line="240" w:lineRule="auto"/>
              <w:jc w:val="center"/>
              <w:rPr>
                <w:rFonts w:ascii="Times New Roman" w:eastAsia="Times New Roman" w:hAnsi="Times New Roman" w:cs="Times New Roman"/>
                <w:color w:val="000000"/>
                <w:sz w:val="12"/>
                <w:szCs w:val="12"/>
                <w:lang w:eastAsia="ru-RU"/>
              </w:rPr>
            </w:pPr>
          </w:p>
        </w:tc>
      </w:tr>
    </w:tbl>
    <w:p w:rsidR="00E3557B" w:rsidRDefault="007E6A46" w:rsidP="007E6A46">
      <w:pPr>
        <w:pStyle w:val="1f1"/>
        <w:spacing w:before="0" w:line="240" w:lineRule="auto"/>
        <w:ind w:left="60" w:right="60" w:firstLine="224"/>
        <w:jc w:val="both"/>
        <w:rPr>
          <w:sz w:val="12"/>
          <w:szCs w:val="12"/>
          <w:lang w:val="ru-RU"/>
        </w:rPr>
      </w:pPr>
      <w:r w:rsidRPr="007E6A46">
        <w:rPr>
          <w:sz w:val="12"/>
          <w:szCs w:val="12"/>
          <w:lang w:val="ru-RU"/>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r>
        <w:rPr>
          <w:sz w:val="12"/>
          <w:szCs w:val="12"/>
          <w:lang w:val="ru-RU"/>
        </w:rPr>
        <w:br/>
      </w:r>
    </w:p>
    <w:p w:rsidR="007E6A46" w:rsidRDefault="007E6A46" w:rsidP="007E6A46">
      <w:pPr>
        <w:pStyle w:val="1f1"/>
        <w:spacing w:before="0" w:line="240" w:lineRule="auto"/>
        <w:ind w:left="60" w:right="60" w:firstLine="224"/>
        <w:jc w:val="right"/>
        <w:rPr>
          <w:sz w:val="12"/>
          <w:szCs w:val="12"/>
          <w:lang w:val="ru-RU"/>
        </w:rPr>
      </w:pPr>
      <w:r w:rsidRPr="007E6A46">
        <w:rPr>
          <w:sz w:val="12"/>
          <w:szCs w:val="12"/>
          <w:lang w:val="ru-RU"/>
        </w:rPr>
        <w:t>Приложение №2</w:t>
      </w:r>
    </w:p>
    <w:p w:rsidR="007E6A46" w:rsidRPr="007E6A46" w:rsidRDefault="007E6A46" w:rsidP="007E6A46">
      <w:pPr>
        <w:pStyle w:val="1f1"/>
        <w:spacing w:before="0" w:line="240" w:lineRule="auto"/>
        <w:ind w:left="60" w:right="60" w:firstLine="224"/>
        <w:jc w:val="right"/>
        <w:rPr>
          <w:sz w:val="12"/>
          <w:szCs w:val="12"/>
          <w:lang w:val="ru-RU"/>
        </w:rPr>
      </w:pPr>
      <w:r w:rsidRPr="007E6A46">
        <w:rPr>
          <w:sz w:val="12"/>
          <w:szCs w:val="12"/>
          <w:lang w:val="ru-RU"/>
        </w:rPr>
        <w:t xml:space="preserve"> к муниципальной программе</w:t>
      </w:r>
    </w:p>
    <w:p w:rsidR="007E6A46" w:rsidRDefault="007E6A46" w:rsidP="007E6A46">
      <w:pPr>
        <w:pStyle w:val="1f1"/>
        <w:spacing w:before="0" w:line="240" w:lineRule="auto"/>
        <w:ind w:left="60" w:right="60" w:firstLine="224"/>
        <w:jc w:val="right"/>
        <w:rPr>
          <w:sz w:val="12"/>
          <w:szCs w:val="12"/>
          <w:lang w:val="ru-RU"/>
        </w:rPr>
      </w:pPr>
      <w:r w:rsidRPr="007E6A46">
        <w:rPr>
          <w:sz w:val="12"/>
          <w:szCs w:val="12"/>
          <w:lang w:val="ru-RU"/>
        </w:rPr>
        <w:t>«Защита населения и территорий от чрезвычайных ситуаций природного</w:t>
      </w:r>
    </w:p>
    <w:p w:rsidR="007E6A46" w:rsidRDefault="007E6A46" w:rsidP="007E6A46">
      <w:pPr>
        <w:pStyle w:val="1f1"/>
        <w:spacing w:before="0" w:line="240" w:lineRule="auto"/>
        <w:ind w:left="60" w:right="60" w:firstLine="224"/>
        <w:jc w:val="right"/>
        <w:rPr>
          <w:sz w:val="12"/>
          <w:szCs w:val="12"/>
          <w:lang w:val="ru-RU"/>
        </w:rPr>
      </w:pPr>
      <w:r w:rsidRPr="007E6A46">
        <w:rPr>
          <w:sz w:val="12"/>
          <w:szCs w:val="12"/>
          <w:lang w:val="ru-RU"/>
        </w:rPr>
        <w:t xml:space="preserve"> и техногенного характера, обеспечение пожарной безопасности на территории </w:t>
      </w:r>
    </w:p>
    <w:p w:rsidR="007E6A46" w:rsidRDefault="007E6A46" w:rsidP="007E6A46">
      <w:pPr>
        <w:pStyle w:val="1f1"/>
        <w:spacing w:before="0" w:line="240" w:lineRule="auto"/>
        <w:ind w:left="60" w:right="60" w:firstLine="224"/>
        <w:jc w:val="right"/>
        <w:rPr>
          <w:sz w:val="12"/>
          <w:szCs w:val="12"/>
          <w:lang w:val="ru-RU"/>
        </w:rPr>
      </w:pPr>
      <w:r w:rsidRPr="007E6A46">
        <w:rPr>
          <w:sz w:val="12"/>
          <w:szCs w:val="12"/>
          <w:lang w:val="ru-RU"/>
        </w:rPr>
        <w:t>муниципального района Сергиевский на  2021-2023 годы»</w:t>
      </w:r>
    </w:p>
    <w:p w:rsidR="007E6A46" w:rsidRPr="007E6A46" w:rsidRDefault="007E6A46" w:rsidP="007E6A46">
      <w:pPr>
        <w:pStyle w:val="1f1"/>
        <w:spacing w:before="0" w:line="240" w:lineRule="auto"/>
        <w:ind w:left="60" w:right="60" w:firstLine="224"/>
        <w:jc w:val="center"/>
        <w:rPr>
          <w:sz w:val="12"/>
          <w:szCs w:val="12"/>
          <w:lang w:val="ru-RU"/>
        </w:rPr>
      </w:pPr>
      <w:r w:rsidRPr="007E6A46">
        <w:rPr>
          <w:sz w:val="12"/>
          <w:szCs w:val="12"/>
          <w:lang w:val="ru-RU"/>
        </w:rPr>
        <w:t>ПЕРЕЧЕНЬ</w:t>
      </w:r>
    </w:p>
    <w:p w:rsidR="00810091" w:rsidRDefault="007E6A46" w:rsidP="00810091">
      <w:pPr>
        <w:pStyle w:val="1f1"/>
        <w:spacing w:before="0" w:line="240" w:lineRule="auto"/>
        <w:ind w:left="60" w:right="60" w:firstLine="224"/>
        <w:jc w:val="center"/>
        <w:rPr>
          <w:sz w:val="12"/>
          <w:szCs w:val="12"/>
          <w:lang w:val="ru-RU"/>
        </w:rPr>
      </w:pPr>
      <w:r w:rsidRPr="007E6A46">
        <w:rPr>
          <w:sz w:val="12"/>
          <w:szCs w:val="12"/>
          <w:lang w:val="ru-RU"/>
        </w:rPr>
        <w:t xml:space="preserve"> показателей (индикатор</w:t>
      </w:r>
      <w:r>
        <w:rPr>
          <w:sz w:val="12"/>
          <w:szCs w:val="12"/>
          <w:lang w:val="ru-RU"/>
        </w:rPr>
        <w:t xml:space="preserve">ов), характеризующих ежегодный </w:t>
      </w:r>
      <w:r w:rsidRPr="007E6A46">
        <w:rPr>
          <w:sz w:val="12"/>
          <w:szCs w:val="12"/>
          <w:lang w:val="ru-RU"/>
        </w:rPr>
        <w:t>ход и итоги реализации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2021-2023 годы»</w:t>
      </w:r>
    </w:p>
    <w:tbl>
      <w:tblPr>
        <w:tblW w:w="5000" w:type="pct"/>
        <w:tblLayout w:type="fixed"/>
        <w:tblLook w:val="04A0" w:firstRow="1" w:lastRow="0" w:firstColumn="1" w:lastColumn="0" w:noHBand="0" w:noVBand="1"/>
      </w:tblPr>
      <w:tblGrid>
        <w:gridCol w:w="398"/>
        <w:gridCol w:w="3403"/>
        <w:gridCol w:w="842"/>
        <w:gridCol w:w="713"/>
        <w:gridCol w:w="564"/>
        <w:gridCol w:w="6"/>
        <w:gridCol w:w="561"/>
        <w:gridCol w:w="6"/>
        <w:gridCol w:w="590"/>
        <w:gridCol w:w="646"/>
      </w:tblGrid>
      <w:tr w:rsidR="00810091" w:rsidRPr="007E6A46" w:rsidTr="00810091">
        <w:trPr>
          <w:trHeight w:val="315"/>
        </w:trPr>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 п/п</w:t>
            </w:r>
          </w:p>
        </w:tc>
        <w:tc>
          <w:tcPr>
            <w:tcW w:w="2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Наименование цели, задачи, показателя (индикатора)</w:t>
            </w:r>
          </w:p>
        </w:tc>
        <w:tc>
          <w:tcPr>
            <w:tcW w:w="5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Единицы измерения</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Срок реализации</w:t>
            </w:r>
          </w:p>
        </w:tc>
        <w:tc>
          <w:tcPr>
            <w:tcW w:w="1535" w:type="pct"/>
            <w:gridSpan w:val="6"/>
            <w:tcBorders>
              <w:top w:val="single" w:sz="4" w:space="0" w:color="auto"/>
              <w:left w:val="nil"/>
              <w:bottom w:val="single" w:sz="4" w:space="0" w:color="auto"/>
              <w:right w:val="single" w:sz="4" w:space="0" w:color="auto"/>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Прогнозируемые значения показателя (индикатора)</w:t>
            </w:r>
          </w:p>
        </w:tc>
      </w:tr>
      <w:tr w:rsidR="00810091" w:rsidRPr="007E6A46" w:rsidTr="00810091">
        <w:trPr>
          <w:trHeight w:val="70"/>
        </w:trPr>
        <w:tc>
          <w:tcPr>
            <w:tcW w:w="257" w:type="pct"/>
            <w:vMerge/>
            <w:tcBorders>
              <w:top w:val="single" w:sz="4" w:space="0" w:color="auto"/>
              <w:left w:val="single" w:sz="4" w:space="0" w:color="auto"/>
              <w:bottom w:val="single" w:sz="4" w:space="0" w:color="auto"/>
              <w:right w:val="single" w:sz="4" w:space="0" w:color="auto"/>
            </w:tcBorders>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p>
        </w:tc>
        <w:tc>
          <w:tcPr>
            <w:tcW w:w="2201" w:type="pct"/>
            <w:vMerge/>
            <w:tcBorders>
              <w:top w:val="single" w:sz="4" w:space="0" w:color="auto"/>
              <w:left w:val="single" w:sz="4" w:space="0" w:color="auto"/>
              <w:bottom w:val="single" w:sz="4" w:space="0" w:color="auto"/>
              <w:right w:val="single" w:sz="4" w:space="0" w:color="auto"/>
            </w:tcBorders>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p>
        </w:tc>
        <w:tc>
          <w:tcPr>
            <w:tcW w:w="369" w:type="pct"/>
            <w:gridSpan w:val="2"/>
            <w:tcBorders>
              <w:top w:val="nil"/>
              <w:left w:val="nil"/>
              <w:bottom w:val="single" w:sz="4" w:space="0" w:color="auto"/>
              <w:right w:val="single" w:sz="4" w:space="0" w:color="auto"/>
            </w:tcBorders>
            <w:shd w:val="clear" w:color="auto" w:fill="auto"/>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2021</w:t>
            </w:r>
          </w:p>
        </w:tc>
        <w:tc>
          <w:tcPr>
            <w:tcW w:w="367" w:type="pct"/>
            <w:gridSpan w:val="2"/>
            <w:tcBorders>
              <w:top w:val="nil"/>
              <w:left w:val="nil"/>
              <w:bottom w:val="single" w:sz="4" w:space="0" w:color="auto"/>
              <w:right w:val="single" w:sz="4" w:space="0" w:color="auto"/>
            </w:tcBorders>
            <w:shd w:val="clear" w:color="auto" w:fill="auto"/>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2022</w:t>
            </w:r>
          </w:p>
        </w:tc>
        <w:tc>
          <w:tcPr>
            <w:tcW w:w="382" w:type="pct"/>
            <w:tcBorders>
              <w:top w:val="nil"/>
              <w:left w:val="nil"/>
              <w:bottom w:val="single" w:sz="4" w:space="0" w:color="auto"/>
              <w:right w:val="nil"/>
            </w:tcBorders>
            <w:shd w:val="clear" w:color="auto" w:fill="auto"/>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2023</w:t>
            </w:r>
          </w:p>
        </w:tc>
        <w:tc>
          <w:tcPr>
            <w:tcW w:w="418" w:type="pct"/>
            <w:tcBorders>
              <w:top w:val="nil"/>
              <w:left w:val="single" w:sz="4" w:space="0" w:color="auto"/>
              <w:bottom w:val="single" w:sz="4" w:space="0" w:color="auto"/>
              <w:right w:val="single" w:sz="4" w:space="0" w:color="auto"/>
            </w:tcBorders>
            <w:shd w:val="clear" w:color="auto" w:fill="auto"/>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Итого за период реализации</w:t>
            </w:r>
          </w:p>
        </w:tc>
      </w:tr>
      <w:tr w:rsidR="00810091" w:rsidRPr="007E6A46" w:rsidTr="00810091">
        <w:trPr>
          <w:trHeight w:val="70"/>
        </w:trPr>
        <w:tc>
          <w:tcPr>
            <w:tcW w:w="257" w:type="pct"/>
            <w:tcBorders>
              <w:top w:val="nil"/>
              <w:left w:val="single" w:sz="8" w:space="0" w:color="auto"/>
              <w:bottom w:val="single" w:sz="4" w:space="0" w:color="auto"/>
              <w:right w:val="single" w:sz="4" w:space="0" w:color="auto"/>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1</w:t>
            </w:r>
          </w:p>
        </w:tc>
        <w:tc>
          <w:tcPr>
            <w:tcW w:w="2201" w:type="pct"/>
            <w:tcBorders>
              <w:top w:val="nil"/>
              <w:left w:val="nil"/>
              <w:bottom w:val="single" w:sz="4" w:space="0" w:color="auto"/>
              <w:right w:val="single" w:sz="4" w:space="0" w:color="auto"/>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2</w:t>
            </w:r>
          </w:p>
        </w:tc>
        <w:tc>
          <w:tcPr>
            <w:tcW w:w="545" w:type="pct"/>
            <w:tcBorders>
              <w:top w:val="nil"/>
              <w:left w:val="nil"/>
              <w:bottom w:val="single" w:sz="4" w:space="0" w:color="auto"/>
              <w:right w:val="single" w:sz="4" w:space="0" w:color="auto"/>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3</w:t>
            </w:r>
          </w:p>
        </w:tc>
        <w:tc>
          <w:tcPr>
            <w:tcW w:w="461" w:type="pct"/>
            <w:tcBorders>
              <w:top w:val="nil"/>
              <w:left w:val="nil"/>
              <w:bottom w:val="single" w:sz="4" w:space="0" w:color="auto"/>
              <w:right w:val="single" w:sz="4" w:space="0" w:color="auto"/>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4</w:t>
            </w:r>
          </w:p>
        </w:tc>
        <w:tc>
          <w:tcPr>
            <w:tcW w:w="369" w:type="pct"/>
            <w:gridSpan w:val="2"/>
            <w:tcBorders>
              <w:top w:val="nil"/>
              <w:left w:val="nil"/>
              <w:bottom w:val="single" w:sz="4" w:space="0" w:color="auto"/>
              <w:right w:val="single" w:sz="4" w:space="0" w:color="auto"/>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5</w:t>
            </w:r>
          </w:p>
        </w:tc>
        <w:tc>
          <w:tcPr>
            <w:tcW w:w="367" w:type="pct"/>
            <w:gridSpan w:val="2"/>
            <w:tcBorders>
              <w:top w:val="nil"/>
              <w:left w:val="nil"/>
              <w:bottom w:val="single" w:sz="4" w:space="0" w:color="auto"/>
              <w:right w:val="single" w:sz="4" w:space="0" w:color="auto"/>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6</w:t>
            </w:r>
          </w:p>
        </w:tc>
        <w:tc>
          <w:tcPr>
            <w:tcW w:w="382" w:type="pct"/>
            <w:tcBorders>
              <w:top w:val="nil"/>
              <w:left w:val="nil"/>
              <w:bottom w:val="single" w:sz="4" w:space="0" w:color="auto"/>
              <w:right w:val="nil"/>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7</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8</w:t>
            </w:r>
          </w:p>
        </w:tc>
      </w:tr>
      <w:tr w:rsidR="007E6A46" w:rsidRPr="007E6A46" w:rsidTr="00810091">
        <w:trPr>
          <w:trHeight w:val="70"/>
        </w:trPr>
        <w:tc>
          <w:tcPr>
            <w:tcW w:w="5000" w:type="pct"/>
            <w:gridSpan w:val="10"/>
            <w:tcBorders>
              <w:top w:val="single" w:sz="4" w:space="0" w:color="auto"/>
              <w:left w:val="single" w:sz="8" w:space="0" w:color="auto"/>
              <w:bottom w:val="single" w:sz="4" w:space="0" w:color="auto"/>
              <w:right w:val="single" w:sz="4" w:space="0" w:color="000000"/>
            </w:tcBorders>
            <w:shd w:val="clear" w:color="auto" w:fill="auto"/>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Цель: повышение уровня защиты населения  и территорий муниципального района Сергиевский  от  пожаров и чрезвычайных ситуаций  природного и техногенного характера, а также безопасности людей на водных  объектах.</w:t>
            </w:r>
          </w:p>
        </w:tc>
      </w:tr>
      <w:tr w:rsidR="007E6A46" w:rsidRPr="007E6A46" w:rsidTr="00810091">
        <w:trPr>
          <w:trHeight w:val="70"/>
        </w:trPr>
        <w:tc>
          <w:tcPr>
            <w:tcW w:w="5000" w:type="pct"/>
            <w:gridSpan w:val="10"/>
            <w:tcBorders>
              <w:top w:val="single" w:sz="4" w:space="0" w:color="auto"/>
              <w:left w:val="single" w:sz="8" w:space="0" w:color="auto"/>
              <w:bottom w:val="single" w:sz="4" w:space="0" w:color="auto"/>
              <w:right w:val="single" w:sz="4" w:space="0" w:color="000000"/>
            </w:tcBorders>
            <w:shd w:val="clear" w:color="auto" w:fill="auto"/>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Задача 1. Снижение рисков возникновения и смягчение последствий чрезвычайных ситуаций природного и техногенного характера на территории муниципального района Сергиевский.</w:t>
            </w:r>
          </w:p>
        </w:tc>
      </w:tr>
      <w:tr w:rsidR="00810091" w:rsidRPr="007E6A46" w:rsidTr="00810091">
        <w:trPr>
          <w:trHeight w:val="70"/>
        </w:trPr>
        <w:tc>
          <w:tcPr>
            <w:tcW w:w="257" w:type="pct"/>
            <w:tcBorders>
              <w:top w:val="nil"/>
              <w:left w:val="single" w:sz="8" w:space="0" w:color="auto"/>
              <w:bottom w:val="single" w:sz="4" w:space="0" w:color="auto"/>
              <w:right w:val="single" w:sz="4" w:space="0" w:color="auto"/>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1</w:t>
            </w:r>
          </w:p>
        </w:tc>
        <w:tc>
          <w:tcPr>
            <w:tcW w:w="2201" w:type="pct"/>
            <w:tcBorders>
              <w:top w:val="nil"/>
              <w:left w:val="nil"/>
              <w:bottom w:val="single" w:sz="4" w:space="0" w:color="auto"/>
              <w:right w:val="single" w:sz="4" w:space="0" w:color="auto"/>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color w:val="000000"/>
                <w:sz w:val="12"/>
                <w:szCs w:val="12"/>
                <w:lang w:eastAsia="ru-RU"/>
              </w:rPr>
            </w:pPr>
            <w:r w:rsidRPr="007E6A46">
              <w:rPr>
                <w:rFonts w:ascii="Times New Roman" w:eastAsia="Times New Roman" w:hAnsi="Times New Roman" w:cs="Times New Roman"/>
                <w:color w:val="000000"/>
                <w:sz w:val="12"/>
                <w:szCs w:val="12"/>
                <w:lang w:eastAsia="ru-RU"/>
              </w:rPr>
              <w:t>Количество  погибших при чрезвычайных ситуациях природного и техногенного характера.</w:t>
            </w:r>
          </w:p>
        </w:tc>
        <w:tc>
          <w:tcPr>
            <w:tcW w:w="545" w:type="pct"/>
            <w:tcBorders>
              <w:top w:val="nil"/>
              <w:left w:val="nil"/>
              <w:bottom w:val="single" w:sz="4" w:space="0" w:color="auto"/>
              <w:right w:val="single" w:sz="4" w:space="0" w:color="auto"/>
            </w:tcBorders>
            <w:shd w:val="clear" w:color="auto" w:fill="auto"/>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чел</w:t>
            </w:r>
          </w:p>
        </w:tc>
        <w:tc>
          <w:tcPr>
            <w:tcW w:w="461" w:type="pct"/>
            <w:tcBorders>
              <w:top w:val="nil"/>
              <w:left w:val="nil"/>
              <w:bottom w:val="single" w:sz="4" w:space="0" w:color="auto"/>
              <w:right w:val="single" w:sz="4" w:space="0" w:color="auto"/>
            </w:tcBorders>
            <w:shd w:val="clear" w:color="auto" w:fill="auto"/>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2021-2023</w:t>
            </w:r>
          </w:p>
        </w:tc>
        <w:tc>
          <w:tcPr>
            <w:tcW w:w="369" w:type="pct"/>
            <w:gridSpan w:val="2"/>
            <w:tcBorders>
              <w:top w:val="nil"/>
              <w:left w:val="nil"/>
              <w:bottom w:val="single" w:sz="4" w:space="0" w:color="auto"/>
              <w:right w:val="single" w:sz="4" w:space="0" w:color="auto"/>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0</w:t>
            </w:r>
          </w:p>
        </w:tc>
        <w:tc>
          <w:tcPr>
            <w:tcW w:w="363" w:type="pct"/>
            <w:tcBorders>
              <w:top w:val="nil"/>
              <w:left w:val="nil"/>
              <w:bottom w:val="single" w:sz="4" w:space="0" w:color="auto"/>
              <w:right w:val="single" w:sz="4" w:space="0" w:color="auto"/>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0</w:t>
            </w:r>
          </w:p>
        </w:tc>
        <w:tc>
          <w:tcPr>
            <w:tcW w:w="386" w:type="pct"/>
            <w:gridSpan w:val="2"/>
            <w:tcBorders>
              <w:top w:val="nil"/>
              <w:left w:val="nil"/>
              <w:bottom w:val="single" w:sz="4" w:space="0" w:color="auto"/>
              <w:right w:val="nil"/>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0</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0</w:t>
            </w:r>
          </w:p>
        </w:tc>
      </w:tr>
      <w:tr w:rsidR="00810091" w:rsidRPr="007E6A46" w:rsidTr="00810091">
        <w:trPr>
          <w:trHeight w:val="70"/>
        </w:trPr>
        <w:tc>
          <w:tcPr>
            <w:tcW w:w="257" w:type="pct"/>
            <w:tcBorders>
              <w:top w:val="nil"/>
              <w:left w:val="single" w:sz="8" w:space="0" w:color="auto"/>
              <w:bottom w:val="single" w:sz="4" w:space="0" w:color="auto"/>
              <w:right w:val="single" w:sz="4" w:space="0" w:color="auto"/>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2</w:t>
            </w:r>
          </w:p>
        </w:tc>
        <w:tc>
          <w:tcPr>
            <w:tcW w:w="2201" w:type="pct"/>
            <w:tcBorders>
              <w:top w:val="nil"/>
              <w:left w:val="nil"/>
              <w:bottom w:val="single" w:sz="4" w:space="0" w:color="auto"/>
              <w:right w:val="single" w:sz="4" w:space="0" w:color="auto"/>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color w:val="000000"/>
                <w:sz w:val="12"/>
                <w:szCs w:val="12"/>
                <w:lang w:eastAsia="ru-RU"/>
              </w:rPr>
            </w:pPr>
            <w:r w:rsidRPr="007E6A46">
              <w:rPr>
                <w:rFonts w:ascii="Times New Roman" w:eastAsia="Times New Roman" w:hAnsi="Times New Roman" w:cs="Times New Roman"/>
                <w:color w:val="000000"/>
                <w:sz w:val="12"/>
                <w:szCs w:val="12"/>
                <w:lang w:eastAsia="ru-RU"/>
              </w:rPr>
              <w:t>Количество пострадавших при чрезвычайных ситуациях природного и техногенного характера.</w:t>
            </w:r>
          </w:p>
        </w:tc>
        <w:tc>
          <w:tcPr>
            <w:tcW w:w="545" w:type="pct"/>
            <w:tcBorders>
              <w:top w:val="nil"/>
              <w:left w:val="nil"/>
              <w:bottom w:val="single" w:sz="4" w:space="0" w:color="auto"/>
              <w:right w:val="single" w:sz="4" w:space="0" w:color="auto"/>
            </w:tcBorders>
            <w:shd w:val="clear" w:color="auto" w:fill="auto"/>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чел</w:t>
            </w:r>
          </w:p>
        </w:tc>
        <w:tc>
          <w:tcPr>
            <w:tcW w:w="461" w:type="pct"/>
            <w:tcBorders>
              <w:top w:val="nil"/>
              <w:left w:val="nil"/>
              <w:bottom w:val="single" w:sz="4" w:space="0" w:color="auto"/>
              <w:right w:val="single" w:sz="4" w:space="0" w:color="auto"/>
            </w:tcBorders>
            <w:shd w:val="clear" w:color="auto" w:fill="auto"/>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2021-2023</w:t>
            </w:r>
          </w:p>
        </w:tc>
        <w:tc>
          <w:tcPr>
            <w:tcW w:w="369" w:type="pct"/>
            <w:gridSpan w:val="2"/>
            <w:tcBorders>
              <w:top w:val="nil"/>
              <w:left w:val="nil"/>
              <w:bottom w:val="single" w:sz="4" w:space="0" w:color="auto"/>
              <w:right w:val="single" w:sz="4" w:space="0" w:color="auto"/>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0</w:t>
            </w:r>
          </w:p>
        </w:tc>
        <w:tc>
          <w:tcPr>
            <w:tcW w:w="363" w:type="pct"/>
            <w:tcBorders>
              <w:top w:val="nil"/>
              <w:left w:val="nil"/>
              <w:bottom w:val="single" w:sz="4" w:space="0" w:color="auto"/>
              <w:right w:val="single" w:sz="4" w:space="0" w:color="auto"/>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0</w:t>
            </w:r>
          </w:p>
        </w:tc>
        <w:tc>
          <w:tcPr>
            <w:tcW w:w="386" w:type="pct"/>
            <w:gridSpan w:val="2"/>
            <w:tcBorders>
              <w:top w:val="nil"/>
              <w:left w:val="nil"/>
              <w:bottom w:val="single" w:sz="4" w:space="0" w:color="auto"/>
              <w:right w:val="nil"/>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0</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0</w:t>
            </w:r>
          </w:p>
        </w:tc>
      </w:tr>
      <w:tr w:rsidR="007E6A46" w:rsidRPr="007E6A46" w:rsidTr="00810091">
        <w:trPr>
          <w:trHeight w:val="70"/>
        </w:trPr>
        <w:tc>
          <w:tcPr>
            <w:tcW w:w="5000" w:type="pct"/>
            <w:gridSpan w:val="10"/>
            <w:tcBorders>
              <w:top w:val="single" w:sz="4" w:space="0" w:color="auto"/>
              <w:left w:val="single" w:sz="8" w:space="0" w:color="auto"/>
              <w:bottom w:val="single" w:sz="4" w:space="0" w:color="auto"/>
              <w:right w:val="single" w:sz="4" w:space="0" w:color="000000"/>
            </w:tcBorders>
            <w:shd w:val="clear" w:color="auto" w:fill="auto"/>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Задача 2. Осуществление подготовки и содержания в готовности сил и средств для защиты населения и территории муниципального района Сергиевский от чрезвычайных ситуаций природного и техногенного характера.</w:t>
            </w:r>
          </w:p>
        </w:tc>
      </w:tr>
      <w:tr w:rsidR="00810091" w:rsidRPr="007E6A46" w:rsidTr="00810091">
        <w:trPr>
          <w:trHeight w:val="7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3</w:t>
            </w:r>
          </w:p>
        </w:tc>
        <w:tc>
          <w:tcPr>
            <w:tcW w:w="2201" w:type="pct"/>
            <w:tcBorders>
              <w:top w:val="nil"/>
              <w:left w:val="nil"/>
              <w:bottom w:val="nil"/>
              <w:right w:val="nil"/>
            </w:tcBorders>
            <w:shd w:val="clear" w:color="auto" w:fill="auto"/>
            <w:vAlign w:val="center"/>
            <w:hideMark/>
          </w:tcPr>
          <w:p w:rsidR="007E6A46" w:rsidRPr="007E6A46" w:rsidRDefault="007E6A46" w:rsidP="00810091">
            <w:pPr>
              <w:spacing w:after="0" w:line="240" w:lineRule="auto"/>
              <w:jc w:val="center"/>
              <w:rPr>
                <w:rFonts w:ascii="Times New Roman" w:eastAsia="Times New Roman" w:hAnsi="Times New Roman" w:cs="Times New Roman"/>
                <w:sz w:val="12"/>
                <w:szCs w:val="12"/>
                <w:lang w:eastAsia="ru-RU"/>
              </w:rPr>
            </w:pPr>
            <w:r w:rsidRPr="007E6A46">
              <w:rPr>
                <w:rFonts w:ascii="Times New Roman" w:eastAsia="Times New Roman" w:hAnsi="Times New Roman" w:cs="Times New Roman"/>
                <w:sz w:val="12"/>
                <w:szCs w:val="12"/>
                <w:lang w:eastAsia="ru-RU"/>
              </w:rPr>
              <w:t>Количество публикаций информационных материалов  по противопожарной  тематике, гражданской обороне, защите населения и территорий от чрезвычайных ситуаций, а также безопасности людей на водных  объектах;</w:t>
            </w:r>
          </w:p>
        </w:tc>
        <w:tc>
          <w:tcPr>
            <w:tcW w:w="545" w:type="pct"/>
            <w:tcBorders>
              <w:top w:val="nil"/>
              <w:left w:val="single" w:sz="4" w:space="0" w:color="auto"/>
              <w:bottom w:val="single" w:sz="4" w:space="0" w:color="auto"/>
              <w:right w:val="single" w:sz="4" w:space="0" w:color="auto"/>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color w:val="000000"/>
                <w:sz w:val="12"/>
                <w:szCs w:val="12"/>
                <w:lang w:eastAsia="ru-RU"/>
              </w:rPr>
            </w:pPr>
            <w:r w:rsidRPr="007E6A46">
              <w:rPr>
                <w:rFonts w:ascii="Times New Roman" w:eastAsia="Times New Roman" w:hAnsi="Times New Roman" w:cs="Times New Roman"/>
                <w:color w:val="000000"/>
                <w:sz w:val="12"/>
                <w:szCs w:val="12"/>
                <w:lang w:eastAsia="ru-RU"/>
              </w:rPr>
              <w:t>ед.</w:t>
            </w:r>
          </w:p>
        </w:tc>
        <w:tc>
          <w:tcPr>
            <w:tcW w:w="461" w:type="pct"/>
            <w:tcBorders>
              <w:top w:val="nil"/>
              <w:left w:val="nil"/>
              <w:bottom w:val="single" w:sz="4" w:space="0" w:color="auto"/>
              <w:right w:val="single" w:sz="4" w:space="0" w:color="auto"/>
            </w:tcBorders>
            <w:shd w:val="clear" w:color="auto" w:fill="auto"/>
            <w:vAlign w:val="center"/>
            <w:hideMark/>
          </w:tcPr>
          <w:p w:rsidR="007E6A46" w:rsidRPr="007E6A46" w:rsidRDefault="007E6A46" w:rsidP="00810091">
            <w:pPr>
              <w:spacing w:after="0" w:line="240" w:lineRule="auto"/>
              <w:jc w:val="center"/>
              <w:rPr>
                <w:rFonts w:ascii="Times New Roman" w:eastAsia="Times New Roman" w:hAnsi="Times New Roman" w:cs="Times New Roman"/>
                <w:color w:val="000000"/>
                <w:sz w:val="12"/>
                <w:szCs w:val="12"/>
                <w:lang w:eastAsia="ru-RU"/>
              </w:rPr>
            </w:pPr>
            <w:r w:rsidRPr="007E6A46">
              <w:rPr>
                <w:rFonts w:ascii="Times New Roman" w:eastAsia="Times New Roman" w:hAnsi="Times New Roman" w:cs="Times New Roman"/>
                <w:color w:val="000000"/>
                <w:sz w:val="12"/>
                <w:szCs w:val="12"/>
                <w:lang w:eastAsia="ru-RU"/>
              </w:rPr>
              <w:t>2021-2023</w:t>
            </w:r>
          </w:p>
        </w:tc>
        <w:tc>
          <w:tcPr>
            <w:tcW w:w="369" w:type="pct"/>
            <w:gridSpan w:val="2"/>
            <w:tcBorders>
              <w:top w:val="nil"/>
              <w:left w:val="nil"/>
              <w:bottom w:val="single" w:sz="4" w:space="0" w:color="auto"/>
              <w:right w:val="single" w:sz="4" w:space="0" w:color="auto"/>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color w:val="000000"/>
                <w:sz w:val="12"/>
                <w:szCs w:val="12"/>
                <w:lang w:eastAsia="ru-RU"/>
              </w:rPr>
            </w:pPr>
            <w:r w:rsidRPr="007E6A46">
              <w:rPr>
                <w:rFonts w:ascii="Times New Roman" w:eastAsia="Times New Roman" w:hAnsi="Times New Roman" w:cs="Times New Roman"/>
                <w:color w:val="000000"/>
                <w:sz w:val="12"/>
                <w:szCs w:val="12"/>
                <w:lang w:eastAsia="ru-RU"/>
              </w:rPr>
              <w:t>12</w:t>
            </w:r>
          </w:p>
        </w:tc>
        <w:tc>
          <w:tcPr>
            <w:tcW w:w="363" w:type="pct"/>
            <w:tcBorders>
              <w:top w:val="nil"/>
              <w:left w:val="nil"/>
              <w:bottom w:val="single" w:sz="4" w:space="0" w:color="auto"/>
              <w:right w:val="single" w:sz="4" w:space="0" w:color="auto"/>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color w:val="000000"/>
                <w:sz w:val="12"/>
                <w:szCs w:val="12"/>
                <w:lang w:eastAsia="ru-RU"/>
              </w:rPr>
            </w:pPr>
            <w:r w:rsidRPr="007E6A46">
              <w:rPr>
                <w:rFonts w:ascii="Times New Roman" w:eastAsia="Times New Roman" w:hAnsi="Times New Roman" w:cs="Times New Roman"/>
                <w:color w:val="000000"/>
                <w:sz w:val="12"/>
                <w:szCs w:val="12"/>
                <w:lang w:eastAsia="ru-RU"/>
              </w:rPr>
              <w:t>14</w:t>
            </w:r>
          </w:p>
        </w:tc>
        <w:tc>
          <w:tcPr>
            <w:tcW w:w="386" w:type="pct"/>
            <w:gridSpan w:val="2"/>
            <w:tcBorders>
              <w:top w:val="nil"/>
              <w:left w:val="nil"/>
              <w:bottom w:val="single" w:sz="4" w:space="0" w:color="auto"/>
              <w:right w:val="single" w:sz="4" w:space="0" w:color="auto"/>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color w:val="000000"/>
                <w:sz w:val="12"/>
                <w:szCs w:val="12"/>
                <w:lang w:eastAsia="ru-RU"/>
              </w:rPr>
            </w:pPr>
            <w:r w:rsidRPr="007E6A46">
              <w:rPr>
                <w:rFonts w:ascii="Times New Roman" w:eastAsia="Times New Roman" w:hAnsi="Times New Roman" w:cs="Times New Roman"/>
                <w:color w:val="000000"/>
                <w:sz w:val="12"/>
                <w:szCs w:val="12"/>
                <w:lang w:eastAsia="ru-RU"/>
              </w:rPr>
              <w:t>16</w:t>
            </w:r>
          </w:p>
        </w:tc>
        <w:tc>
          <w:tcPr>
            <w:tcW w:w="418" w:type="pct"/>
            <w:tcBorders>
              <w:top w:val="nil"/>
              <w:left w:val="nil"/>
              <w:bottom w:val="single" w:sz="4" w:space="0" w:color="auto"/>
              <w:right w:val="single" w:sz="4" w:space="0" w:color="auto"/>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color w:val="000000"/>
                <w:sz w:val="12"/>
                <w:szCs w:val="12"/>
                <w:lang w:eastAsia="ru-RU"/>
              </w:rPr>
            </w:pPr>
            <w:r w:rsidRPr="007E6A46">
              <w:rPr>
                <w:rFonts w:ascii="Times New Roman" w:eastAsia="Times New Roman" w:hAnsi="Times New Roman" w:cs="Times New Roman"/>
                <w:color w:val="000000"/>
                <w:sz w:val="12"/>
                <w:szCs w:val="12"/>
                <w:lang w:eastAsia="ru-RU"/>
              </w:rPr>
              <w:t>42</w:t>
            </w:r>
          </w:p>
        </w:tc>
      </w:tr>
      <w:tr w:rsidR="00810091" w:rsidRPr="007E6A46" w:rsidTr="00810091">
        <w:trPr>
          <w:trHeight w:val="60"/>
        </w:trPr>
        <w:tc>
          <w:tcPr>
            <w:tcW w:w="257" w:type="pct"/>
            <w:tcBorders>
              <w:top w:val="nil"/>
              <w:left w:val="single" w:sz="8" w:space="0" w:color="auto"/>
              <w:bottom w:val="single" w:sz="4" w:space="0" w:color="auto"/>
              <w:right w:val="single" w:sz="4" w:space="0" w:color="auto"/>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4</w:t>
            </w:r>
          </w:p>
        </w:tc>
        <w:tc>
          <w:tcPr>
            <w:tcW w:w="2201" w:type="pct"/>
            <w:tcBorders>
              <w:top w:val="single" w:sz="4" w:space="0" w:color="auto"/>
              <w:left w:val="nil"/>
              <w:bottom w:val="single" w:sz="4" w:space="0" w:color="auto"/>
              <w:right w:val="single" w:sz="4" w:space="0" w:color="auto"/>
            </w:tcBorders>
            <w:shd w:val="clear" w:color="000000" w:fill="FFFFFF"/>
            <w:noWrap/>
            <w:vAlign w:val="center"/>
            <w:hideMark/>
          </w:tcPr>
          <w:p w:rsidR="007E6A46" w:rsidRPr="007E6A46" w:rsidRDefault="007E6A46" w:rsidP="00810091">
            <w:pPr>
              <w:spacing w:after="0" w:line="240" w:lineRule="auto"/>
              <w:jc w:val="center"/>
              <w:rPr>
                <w:rFonts w:ascii="Times New Roman" w:eastAsia="Times New Roman" w:hAnsi="Times New Roman" w:cs="Times New Roman"/>
                <w:color w:val="000000"/>
                <w:sz w:val="12"/>
                <w:szCs w:val="12"/>
                <w:lang w:eastAsia="ru-RU"/>
              </w:rPr>
            </w:pPr>
            <w:r w:rsidRPr="007E6A46">
              <w:rPr>
                <w:rFonts w:ascii="Times New Roman" w:eastAsia="Times New Roman" w:hAnsi="Times New Roman" w:cs="Times New Roman"/>
                <w:color w:val="000000"/>
                <w:sz w:val="12"/>
                <w:szCs w:val="12"/>
                <w:lang w:eastAsia="ru-RU"/>
              </w:rPr>
              <w:t xml:space="preserve">Проведено учений и тренировок по вопросам гражданской </w:t>
            </w:r>
            <w:r w:rsidRPr="007E6A46">
              <w:rPr>
                <w:rFonts w:ascii="Times New Roman" w:eastAsia="Times New Roman" w:hAnsi="Times New Roman" w:cs="Times New Roman"/>
                <w:color w:val="000000"/>
                <w:sz w:val="12"/>
                <w:szCs w:val="12"/>
                <w:lang w:eastAsia="ru-RU"/>
              </w:rPr>
              <w:lastRenderedPageBreak/>
              <w:t>обороны и чрезвычайным ситуациям с органами местного самоуправления, а также организациями и предприятиями, осуществляющими свою деятельность на территории муниципального района Сергиевский</w:t>
            </w:r>
          </w:p>
        </w:tc>
        <w:tc>
          <w:tcPr>
            <w:tcW w:w="54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E6A46" w:rsidRPr="007E6A46" w:rsidRDefault="007E6A46" w:rsidP="00810091">
            <w:pPr>
              <w:spacing w:after="0" w:line="240" w:lineRule="auto"/>
              <w:jc w:val="center"/>
              <w:rPr>
                <w:rFonts w:ascii="Times New Roman" w:eastAsia="Times New Roman" w:hAnsi="Times New Roman" w:cs="Times New Roman"/>
                <w:color w:val="000000"/>
                <w:sz w:val="12"/>
                <w:szCs w:val="12"/>
                <w:lang w:eastAsia="ru-RU"/>
              </w:rPr>
            </w:pPr>
            <w:r w:rsidRPr="007E6A46">
              <w:rPr>
                <w:rFonts w:ascii="Times New Roman" w:eastAsia="Times New Roman" w:hAnsi="Times New Roman" w:cs="Times New Roman"/>
                <w:color w:val="000000"/>
                <w:sz w:val="12"/>
                <w:szCs w:val="12"/>
                <w:lang w:eastAsia="ru-RU"/>
              </w:rPr>
              <w:lastRenderedPageBreak/>
              <w:t>ед.</w:t>
            </w:r>
          </w:p>
        </w:tc>
        <w:tc>
          <w:tcPr>
            <w:tcW w:w="461" w:type="pct"/>
            <w:tcBorders>
              <w:top w:val="nil"/>
              <w:left w:val="single" w:sz="4" w:space="0" w:color="auto"/>
              <w:bottom w:val="single" w:sz="4" w:space="0" w:color="auto"/>
              <w:right w:val="single" w:sz="4" w:space="0" w:color="auto"/>
            </w:tcBorders>
            <w:shd w:val="clear" w:color="auto" w:fill="auto"/>
            <w:vAlign w:val="center"/>
            <w:hideMark/>
          </w:tcPr>
          <w:p w:rsidR="007E6A46" w:rsidRPr="007E6A46" w:rsidRDefault="007E6A46" w:rsidP="00810091">
            <w:pPr>
              <w:spacing w:after="0" w:line="240" w:lineRule="auto"/>
              <w:jc w:val="center"/>
              <w:rPr>
                <w:rFonts w:ascii="Times New Roman" w:eastAsia="Times New Roman" w:hAnsi="Times New Roman" w:cs="Times New Roman"/>
                <w:color w:val="000000"/>
                <w:sz w:val="12"/>
                <w:szCs w:val="12"/>
                <w:lang w:eastAsia="ru-RU"/>
              </w:rPr>
            </w:pPr>
            <w:r w:rsidRPr="007E6A46">
              <w:rPr>
                <w:rFonts w:ascii="Times New Roman" w:eastAsia="Times New Roman" w:hAnsi="Times New Roman" w:cs="Times New Roman"/>
                <w:color w:val="000000"/>
                <w:sz w:val="12"/>
                <w:szCs w:val="12"/>
                <w:lang w:eastAsia="ru-RU"/>
              </w:rPr>
              <w:t>2021-</w:t>
            </w:r>
            <w:r w:rsidRPr="007E6A46">
              <w:rPr>
                <w:rFonts w:ascii="Times New Roman" w:eastAsia="Times New Roman" w:hAnsi="Times New Roman" w:cs="Times New Roman"/>
                <w:color w:val="000000"/>
                <w:sz w:val="12"/>
                <w:szCs w:val="12"/>
                <w:lang w:eastAsia="ru-RU"/>
              </w:rPr>
              <w:lastRenderedPageBreak/>
              <w:t>2023</w:t>
            </w:r>
          </w:p>
        </w:tc>
        <w:tc>
          <w:tcPr>
            <w:tcW w:w="369" w:type="pct"/>
            <w:gridSpan w:val="2"/>
            <w:tcBorders>
              <w:top w:val="single" w:sz="8" w:space="0" w:color="auto"/>
              <w:left w:val="nil"/>
              <w:bottom w:val="single" w:sz="8" w:space="0" w:color="auto"/>
              <w:right w:val="single" w:sz="8" w:space="0" w:color="auto"/>
            </w:tcBorders>
            <w:shd w:val="clear" w:color="auto" w:fill="auto"/>
            <w:vAlign w:val="center"/>
            <w:hideMark/>
          </w:tcPr>
          <w:p w:rsidR="007E6A46" w:rsidRPr="007E6A46" w:rsidRDefault="007E6A46" w:rsidP="00810091">
            <w:pPr>
              <w:spacing w:after="0" w:line="240" w:lineRule="auto"/>
              <w:jc w:val="center"/>
              <w:rPr>
                <w:rFonts w:ascii="Times New Roman" w:eastAsia="Times New Roman" w:hAnsi="Times New Roman" w:cs="Times New Roman"/>
                <w:color w:val="000000"/>
                <w:sz w:val="12"/>
                <w:szCs w:val="12"/>
                <w:lang w:eastAsia="ru-RU"/>
              </w:rPr>
            </w:pPr>
            <w:r w:rsidRPr="007E6A46">
              <w:rPr>
                <w:rFonts w:ascii="Times New Roman" w:eastAsia="Times New Roman" w:hAnsi="Times New Roman" w:cs="Times New Roman"/>
                <w:color w:val="000000"/>
                <w:sz w:val="12"/>
                <w:szCs w:val="12"/>
                <w:lang w:eastAsia="ru-RU"/>
              </w:rPr>
              <w:lastRenderedPageBreak/>
              <w:t>12</w:t>
            </w:r>
          </w:p>
        </w:tc>
        <w:tc>
          <w:tcPr>
            <w:tcW w:w="363" w:type="pct"/>
            <w:tcBorders>
              <w:top w:val="single" w:sz="8" w:space="0" w:color="auto"/>
              <w:left w:val="nil"/>
              <w:bottom w:val="single" w:sz="8" w:space="0" w:color="auto"/>
              <w:right w:val="single" w:sz="8" w:space="0" w:color="auto"/>
            </w:tcBorders>
            <w:shd w:val="clear" w:color="auto" w:fill="auto"/>
            <w:vAlign w:val="center"/>
            <w:hideMark/>
          </w:tcPr>
          <w:p w:rsidR="007E6A46" w:rsidRPr="007E6A46" w:rsidRDefault="007E6A46" w:rsidP="00810091">
            <w:pPr>
              <w:spacing w:after="0" w:line="240" w:lineRule="auto"/>
              <w:jc w:val="center"/>
              <w:rPr>
                <w:rFonts w:ascii="Times New Roman" w:eastAsia="Times New Roman" w:hAnsi="Times New Roman" w:cs="Times New Roman"/>
                <w:color w:val="000000"/>
                <w:sz w:val="12"/>
                <w:szCs w:val="12"/>
                <w:lang w:eastAsia="ru-RU"/>
              </w:rPr>
            </w:pPr>
            <w:r w:rsidRPr="007E6A46">
              <w:rPr>
                <w:rFonts w:ascii="Times New Roman" w:eastAsia="Times New Roman" w:hAnsi="Times New Roman" w:cs="Times New Roman"/>
                <w:color w:val="000000"/>
                <w:sz w:val="12"/>
                <w:szCs w:val="12"/>
                <w:lang w:eastAsia="ru-RU"/>
              </w:rPr>
              <w:t>13</w:t>
            </w:r>
          </w:p>
        </w:tc>
        <w:tc>
          <w:tcPr>
            <w:tcW w:w="386" w:type="pct"/>
            <w:gridSpan w:val="2"/>
            <w:tcBorders>
              <w:top w:val="single" w:sz="8" w:space="0" w:color="auto"/>
              <w:left w:val="nil"/>
              <w:bottom w:val="single" w:sz="8" w:space="0" w:color="auto"/>
              <w:right w:val="single" w:sz="8" w:space="0" w:color="auto"/>
            </w:tcBorders>
            <w:shd w:val="clear" w:color="auto" w:fill="auto"/>
            <w:vAlign w:val="center"/>
            <w:hideMark/>
          </w:tcPr>
          <w:p w:rsidR="007E6A46" w:rsidRPr="007E6A46" w:rsidRDefault="007E6A46" w:rsidP="00810091">
            <w:pPr>
              <w:spacing w:after="0" w:line="240" w:lineRule="auto"/>
              <w:jc w:val="center"/>
              <w:rPr>
                <w:rFonts w:ascii="Times New Roman" w:eastAsia="Times New Roman" w:hAnsi="Times New Roman" w:cs="Times New Roman"/>
                <w:color w:val="000000"/>
                <w:sz w:val="12"/>
                <w:szCs w:val="12"/>
                <w:lang w:eastAsia="ru-RU"/>
              </w:rPr>
            </w:pPr>
            <w:r w:rsidRPr="007E6A46">
              <w:rPr>
                <w:rFonts w:ascii="Times New Roman" w:eastAsia="Times New Roman" w:hAnsi="Times New Roman" w:cs="Times New Roman"/>
                <w:color w:val="000000"/>
                <w:sz w:val="12"/>
                <w:szCs w:val="12"/>
                <w:lang w:eastAsia="ru-RU"/>
              </w:rPr>
              <w:t>14</w:t>
            </w:r>
          </w:p>
        </w:tc>
        <w:tc>
          <w:tcPr>
            <w:tcW w:w="418" w:type="pct"/>
            <w:tcBorders>
              <w:top w:val="single" w:sz="8" w:space="0" w:color="auto"/>
              <w:left w:val="nil"/>
              <w:bottom w:val="single" w:sz="8" w:space="0" w:color="auto"/>
              <w:right w:val="single" w:sz="4" w:space="0" w:color="auto"/>
            </w:tcBorders>
            <w:shd w:val="clear" w:color="auto" w:fill="auto"/>
            <w:vAlign w:val="center"/>
            <w:hideMark/>
          </w:tcPr>
          <w:p w:rsidR="007E6A46" w:rsidRPr="007E6A46" w:rsidRDefault="007E6A46" w:rsidP="00810091">
            <w:pPr>
              <w:spacing w:after="0" w:line="240" w:lineRule="auto"/>
              <w:jc w:val="center"/>
              <w:rPr>
                <w:rFonts w:ascii="Times New Roman" w:eastAsia="Times New Roman" w:hAnsi="Times New Roman" w:cs="Times New Roman"/>
                <w:color w:val="000000"/>
                <w:sz w:val="12"/>
                <w:szCs w:val="12"/>
                <w:lang w:eastAsia="ru-RU"/>
              </w:rPr>
            </w:pPr>
            <w:r w:rsidRPr="007E6A46">
              <w:rPr>
                <w:rFonts w:ascii="Times New Roman" w:eastAsia="Times New Roman" w:hAnsi="Times New Roman" w:cs="Times New Roman"/>
                <w:color w:val="000000"/>
                <w:sz w:val="12"/>
                <w:szCs w:val="12"/>
                <w:lang w:eastAsia="ru-RU"/>
              </w:rPr>
              <w:t>39</w:t>
            </w:r>
          </w:p>
        </w:tc>
      </w:tr>
      <w:tr w:rsidR="007E6A46" w:rsidRPr="007E6A46" w:rsidTr="00810091">
        <w:trPr>
          <w:trHeight w:val="60"/>
        </w:trPr>
        <w:tc>
          <w:tcPr>
            <w:tcW w:w="5000" w:type="pct"/>
            <w:gridSpan w:val="10"/>
            <w:tcBorders>
              <w:top w:val="single" w:sz="4" w:space="0" w:color="auto"/>
              <w:left w:val="single" w:sz="8" w:space="0" w:color="auto"/>
              <w:bottom w:val="single" w:sz="4" w:space="0" w:color="auto"/>
              <w:right w:val="single" w:sz="4" w:space="0" w:color="000000"/>
            </w:tcBorders>
            <w:shd w:val="clear" w:color="auto" w:fill="auto"/>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lastRenderedPageBreak/>
              <w:t>Цель: обеспечение пожарной безопасности обучающихся, воспитанников и работников образовательных учреждений во время их трудовой и учебной деятельности, предотвращение пожаров в зданиях образовательных учреждений, повышение уровня пожарной безопасности</w:t>
            </w:r>
          </w:p>
        </w:tc>
      </w:tr>
      <w:tr w:rsidR="007E6A46" w:rsidRPr="007E6A46" w:rsidTr="00810091">
        <w:trPr>
          <w:trHeight w:val="70"/>
        </w:trPr>
        <w:tc>
          <w:tcPr>
            <w:tcW w:w="5000" w:type="pct"/>
            <w:gridSpan w:val="10"/>
            <w:tcBorders>
              <w:top w:val="single" w:sz="4" w:space="0" w:color="auto"/>
              <w:left w:val="single" w:sz="8" w:space="0" w:color="auto"/>
              <w:bottom w:val="single" w:sz="4" w:space="0" w:color="auto"/>
              <w:right w:val="single" w:sz="4" w:space="0" w:color="000000"/>
            </w:tcBorders>
            <w:shd w:val="clear" w:color="auto" w:fill="auto"/>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Задача 3. Повышение уровня пожарной безопасности образовательных учреждений.</w:t>
            </w:r>
          </w:p>
        </w:tc>
      </w:tr>
      <w:tr w:rsidR="00810091" w:rsidRPr="007E6A46" w:rsidTr="00810091">
        <w:trPr>
          <w:trHeight w:val="70"/>
        </w:trPr>
        <w:tc>
          <w:tcPr>
            <w:tcW w:w="257" w:type="pct"/>
            <w:tcBorders>
              <w:top w:val="nil"/>
              <w:left w:val="single" w:sz="8" w:space="0" w:color="auto"/>
              <w:bottom w:val="single" w:sz="4" w:space="0" w:color="auto"/>
              <w:right w:val="single" w:sz="4" w:space="0" w:color="auto"/>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b/>
                <w:bCs/>
                <w:color w:val="000000"/>
                <w:sz w:val="12"/>
                <w:szCs w:val="12"/>
                <w:lang w:eastAsia="ru-RU"/>
              </w:rPr>
            </w:pPr>
            <w:r w:rsidRPr="007E6A46">
              <w:rPr>
                <w:rFonts w:ascii="Times New Roman" w:eastAsia="Times New Roman" w:hAnsi="Times New Roman" w:cs="Times New Roman"/>
                <w:b/>
                <w:bCs/>
                <w:color w:val="000000"/>
                <w:sz w:val="12"/>
                <w:szCs w:val="12"/>
                <w:lang w:eastAsia="ru-RU"/>
              </w:rPr>
              <w:t>5</w:t>
            </w:r>
          </w:p>
        </w:tc>
        <w:tc>
          <w:tcPr>
            <w:tcW w:w="2201" w:type="pct"/>
            <w:tcBorders>
              <w:top w:val="nil"/>
              <w:left w:val="nil"/>
              <w:bottom w:val="single" w:sz="4" w:space="0" w:color="auto"/>
              <w:right w:val="single" w:sz="4" w:space="0" w:color="auto"/>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color w:val="000000"/>
                <w:sz w:val="12"/>
                <w:szCs w:val="12"/>
                <w:lang w:eastAsia="ru-RU"/>
              </w:rPr>
            </w:pPr>
            <w:r w:rsidRPr="007E6A46">
              <w:rPr>
                <w:rFonts w:ascii="Times New Roman" w:eastAsia="Times New Roman" w:hAnsi="Times New Roman" w:cs="Times New Roman"/>
                <w:color w:val="000000"/>
                <w:sz w:val="12"/>
                <w:szCs w:val="12"/>
                <w:lang w:eastAsia="ru-RU"/>
              </w:rPr>
              <w:t>Количество образовательных учреждений, обеспеченных работоспособной системой пожарной сигнализации, системами оповещения и управления эвакуацией людей при пожаре</w:t>
            </w:r>
          </w:p>
        </w:tc>
        <w:tc>
          <w:tcPr>
            <w:tcW w:w="545" w:type="pct"/>
            <w:tcBorders>
              <w:top w:val="nil"/>
              <w:left w:val="nil"/>
              <w:bottom w:val="single" w:sz="4" w:space="0" w:color="auto"/>
              <w:right w:val="single" w:sz="4" w:space="0" w:color="auto"/>
            </w:tcBorders>
            <w:shd w:val="clear" w:color="auto" w:fill="auto"/>
            <w:vAlign w:val="center"/>
            <w:hideMark/>
          </w:tcPr>
          <w:p w:rsidR="007E6A46" w:rsidRPr="007E6A46" w:rsidRDefault="007E6A46" w:rsidP="00810091">
            <w:pPr>
              <w:spacing w:after="0" w:line="240" w:lineRule="auto"/>
              <w:jc w:val="center"/>
              <w:rPr>
                <w:rFonts w:ascii="Times New Roman" w:eastAsia="Times New Roman" w:hAnsi="Times New Roman" w:cs="Times New Roman"/>
                <w:color w:val="000000"/>
                <w:sz w:val="12"/>
                <w:szCs w:val="12"/>
                <w:lang w:eastAsia="ru-RU"/>
              </w:rPr>
            </w:pPr>
            <w:r w:rsidRPr="007E6A46">
              <w:rPr>
                <w:rFonts w:ascii="Times New Roman" w:eastAsia="Times New Roman" w:hAnsi="Times New Roman" w:cs="Times New Roman"/>
                <w:color w:val="000000"/>
                <w:sz w:val="12"/>
                <w:szCs w:val="12"/>
                <w:lang w:eastAsia="ru-RU"/>
              </w:rPr>
              <w:t>%</w:t>
            </w:r>
          </w:p>
        </w:tc>
        <w:tc>
          <w:tcPr>
            <w:tcW w:w="461" w:type="pct"/>
            <w:tcBorders>
              <w:top w:val="nil"/>
              <w:left w:val="nil"/>
              <w:bottom w:val="single" w:sz="4" w:space="0" w:color="auto"/>
              <w:right w:val="single" w:sz="4" w:space="0" w:color="auto"/>
            </w:tcBorders>
            <w:shd w:val="clear" w:color="auto" w:fill="auto"/>
            <w:vAlign w:val="center"/>
            <w:hideMark/>
          </w:tcPr>
          <w:p w:rsidR="007E6A46" w:rsidRPr="007E6A46" w:rsidRDefault="007E6A46" w:rsidP="00810091">
            <w:pPr>
              <w:spacing w:after="0" w:line="240" w:lineRule="auto"/>
              <w:jc w:val="center"/>
              <w:rPr>
                <w:rFonts w:ascii="Times New Roman" w:eastAsia="Times New Roman" w:hAnsi="Times New Roman" w:cs="Times New Roman"/>
                <w:color w:val="000000"/>
                <w:sz w:val="12"/>
                <w:szCs w:val="12"/>
                <w:lang w:eastAsia="ru-RU"/>
              </w:rPr>
            </w:pPr>
            <w:r w:rsidRPr="007E6A46">
              <w:rPr>
                <w:rFonts w:ascii="Times New Roman" w:eastAsia="Times New Roman" w:hAnsi="Times New Roman" w:cs="Times New Roman"/>
                <w:color w:val="000000"/>
                <w:sz w:val="12"/>
                <w:szCs w:val="12"/>
                <w:lang w:eastAsia="ru-RU"/>
              </w:rPr>
              <w:t>2021-2023</w:t>
            </w:r>
          </w:p>
        </w:tc>
        <w:tc>
          <w:tcPr>
            <w:tcW w:w="365" w:type="pct"/>
            <w:tcBorders>
              <w:top w:val="nil"/>
              <w:left w:val="nil"/>
              <w:bottom w:val="single" w:sz="4" w:space="0" w:color="auto"/>
              <w:right w:val="single" w:sz="4" w:space="0" w:color="auto"/>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color w:val="000000"/>
                <w:sz w:val="12"/>
                <w:szCs w:val="12"/>
                <w:lang w:eastAsia="ru-RU"/>
              </w:rPr>
            </w:pPr>
            <w:r w:rsidRPr="007E6A46">
              <w:rPr>
                <w:rFonts w:ascii="Times New Roman" w:eastAsia="Times New Roman" w:hAnsi="Times New Roman" w:cs="Times New Roman"/>
                <w:color w:val="000000"/>
                <w:sz w:val="12"/>
                <w:szCs w:val="12"/>
                <w:lang w:eastAsia="ru-RU"/>
              </w:rPr>
              <w:t>100</w:t>
            </w:r>
          </w:p>
        </w:tc>
        <w:tc>
          <w:tcPr>
            <w:tcW w:w="367" w:type="pct"/>
            <w:gridSpan w:val="2"/>
            <w:tcBorders>
              <w:top w:val="nil"/>
              <w:left w:val="nil"/>
              <w:bottom w:val="single" w:sz="4" w:space="0" w:color="auto"/>
              <w:right w:val="single" w:sz="4" w:space="0" w:color="auto"/>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color w:val="000000"/>
                <w:sz w:val="12"/>
                <w:szCs w:val="12"/>
                <w:lang w:eastAsia="ru-RU"/>
              </w:rPr>
            </w:pPr>
            <w:r w:rsidRPr="007E6A46">
              <w:rPr>
                <w:rFonts w:ascii="Times New Roman" w:eastAsia="Times New Roman" w:hAnsi="Times New Roman" w:cs="Times New Roman"/>
                <w:color w:val="000000"/>
                <w:sz w:val="12"/>
                <w:szCs w:val="12"/>
                <w:lang w:eastAsia="ru-RU"/>
              </w:rPr>
              <w:t>100</w:t>
            </w:r>
          </w:p>
        </w:tc>
        <w:tc>
          <w:tcPr>
            <w:tcW w:w="386" w:type="pct"/>
            <w:gridSpan w:val="2"/>
            <w:tcBorders>
              <w:top w:val="nil"/>
              <w:left w:val="nil"/>
              <w:bottom w:val="single" w:sz="4" w:space="0" w:color="auto"/>
              <w:right w:val="nil"/>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color w:val="000000"/>
                <w:sz w:val="12"/>
                <w:szCs w:val="12"/>
                <w:lang w:eastAsia="ru-RU"/>
              </w:rPr>
            </w:pPr>
            <w:r w:rsidRPr="007E6A46">
              <w:rPr>
                <w:rFonts w:ascii="Times New Roman" w:eastAsia="Times New Roman" w:hAnsi="Times New Roman" w:cs="Times New Roman"/>
                <w:color w:val="000000"/>
                <w:sz w:val="12"/>
                <w:szCs w:val="12"/>
                <w:lang w:eastAsia="ru-RU"/>
              </w:rPr>
              <w:t>100</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7E6A46" w:rsidRPr="007E6A46" w:rsidRDefault="007E6A46" w:rsidP="00810091">
            <w:pPr>
              <w:spacing w:after="0" w:line="240" w:lineRule="auto"/>
              <w:jc w:val="center"/>
              <w:rPr>
                <w:rFonts w:ascii="Times New Roman" w:eastAsia="Times New Roman" w:hAnsi="Times New Roman" w:cs="Times New Roman"/>
                <w:color w:val="000000"/>
                <w:sz w:val="12"/>
                <w:szCs w:val="12"/>
                <w:lang w:eastAsia="ru-RU"/>
              </w:rPr>
            </w:pPr>
            <w:r w:rsidRPr="007E6A46">
              <w:rPr>
                <w:rFonts w:ascii="Times New Roman" w:eastAsia="Times New Roman" w:hAnsi="Times New Roman" w:cs="Times New Roman"/>
                <w:color w:val="000000"/>
                <w:sz w:val="12"/>
                <w:szCs w:val="12"/>
                <w:lang w:eastAsia="ru-RU"/>
              </w:rPr>
              <w:t>100</w:t>
            </w:r>
          </w:p>
        </w:tc>
      </w:tr>
    </w:tbl>
    <w:p w:rsidR="007E6A46" w:rsidRDefault="007E6A46" w:rsidP="007E6A46">
      <w:pPr>
        <w:pStyle w:val="1f1"/>
        <w:spacing w:before="0" w:line="240" w:lineRule="auto"/>
        <w:ind w:left="60" w:right="60" w:firstLine="224"/>
        <w:jc w:val="center"/>
        <w:rPr>
          <w:sz w:val="12"/>
          <w:szCs w:val="12"/>
          <w:lang w:val="ru-RU"/>
        </w:rPr>
      </w:pPr>
    </w:p>
    <w:p w:rsidR="00C1650A" w:rsidRPr="00C1650A" w:rsidRDefault="00C1650A" w:rsidP="00230771">
      <w:pPr>
        <w:pStyle w:val="1f1"/>
        <w:spacing w:before="0" w:line="240" w:lineRule="auto"/>
        <w:ind w:right="60" w:firstLine="284"/>
        <w:jc w:val="center"/>
        <w:rPr>
          <w:sz w:val="12"/>
          <w:szCs w:val="12"/>
          <w:lang w:val="ru-RU"/>
        </w:rPr>
      </w:pPr>
      <w:r w:rsidRPr="00C1650A">
        <w:rPr>
          <w:sz w:val="12"/>
          <w:szCs w:val="12"/>
          <w:lang w:val="ru-RU"/>
        </w:rPr>
        <w:t>РЕШЕНИЕ</w:t>
      </w:r>
    </w:p>
    <w:p w:rsidR="00C1650A" w:rsidRPr="00C1650A" w:rsidRDefault="00C1650A" w:rsidP="00230771">
      <w:pPr>
        <w:pStyle w:val="1f1"/>
        <w:spacing w:before="0" w:line="240" w:lineRule="auto"/>
        <w:ind w:right="60" w:firstLine="284"/>
        <w:rPr>
          <w:sz w:val="12"/>
          <w:szCs w:val="12"/>
          <w:lang w:val="ru-RU"/>
        </w:rPr>
      </w:pPr>
      <w:r w:rsidRPr="00C1650A">
        <w:rPr>
          <w:sz w:val="12"/>
          <w:szCs w:val="12"/>
          <w:lang w:val="ru-RU"/>
        </w:rPr>
        <w:t xml:space="preserve">«25» сентября 2020 г                      </w:t>
      </w:r>
      <w:r>
        <w:rPr>
          <w:sz w:val="12"/>
          <w:szCs w:val="12"/>
          <w:lang w:val="ru-RU"/>
        </w:rPr>
        <w:t xml:space="preserve">                                                                                                                  </w:t>
      </w:r>
      <w:r w:rsidRPr="00C1650A">
        <w:rPr>
          <w:sz w:val="12"/>
          <w:szCs w:val="12"/>
          <w:lang w:val="ru-RU"/>
        </w:rPr>
        <w:t xml:space="preserve">                                                            № 1</w:t>
      </w:r>
    </w:p>
    <w:p w:rsidR="00C1650A" w:rsidRPr="00C1650A" w:rsidRDefault="00C1650A" w:rsidP="00230771">
      <w:pPr>
        <w:pStyle w:val="1f1"/>
        <w:spacing w:before="0" w:line="240" w:lineRule="auto"/>
        <w:ind w:right="60" w:firstLine="284"/>
        <w:jc w:val="center"/>
        <w:rPr>
          <w:sz w:val="12"/>
          <w:szCs w:val="12"/>
          <w:lang w:val="ru-RU"/>
        </w:rPr>
      </w:pPr>
      <w:r w:rsidRPr="00C1650A">
        <w:rPr>
          <w:sz w:val="12"/>
          <w:szCs w:val="12"/>
          <w:lang w:val="ru-RU"/>
        </w:rPr>
        <w:t>«Об избрании Председателя Собрания представителей сельского поселения Захаркино муниципального района Сергиевский Самарской области»</w:t>
      </w:r>
    </w:p>
    <w:p w:rsidR="00C1650A" w:rsidRPr="00C1650A" w:rsidRDefault="00C1650A" w:rsidP="00230771">
      <w:pPr>
        <w:pStyle w:val="1f1"/>
        <w:spacing w:before="0" w:line="240" w:lineRule="auto"/>
        <w:ind w:right="60" w:firstLine="284"/>
        <w:jc w:val="both"/>
        <w:rPr>
          <w:sz w:val="12"/>
          <w:szCs w:val="12"/>
          <w:lang w:val="ru-RU"/>
        </w:rPr>
      </w:pPr>
      <w:r w:rsidRPr="00C1650A">
        <w:rPr>
          <w:sz w:val="12"/>
          <w:szCs w:val="12"/>
          <w:lang w:val="ru-RU"/>
        </w:rPr>
        <w:t>Принято Собранием  представителей</w:t>
      </w:r>
    </w:p>
    <w:p w:rsidR="00C1650A" w:rsidRPr="00C1650A" w:rsidRDefault="00C1650A" w:rsidP="00230771">
      <w:pPr>
        <w:pStyle w:val="1f1"/>
        <w:spacing w:before="0" w:line="240" w:lineRule="auto"/>
        <w:ind w:right="60" w:firstLine="284"/>
        <w:jc w:val="both"/>
        <w:rPr>
          <w:sz w:val="12"/>
          <w:szCs w:val="12"/>
          <w:lang w:val="ru-RU"/>
        </w:rPr>
      </w:pPr>
      <w:r w:rsidRPr="00C1650A">
        <w:rPr>
          <w:sz w:val="12"/>
          <w:szCs w:val="12"/>
          <w:lang w:val="ru-RU"/>
        </w:rPr>
        <w:t>сельского поселения  Захаркино</w:t>
      </w:r>
    </w:p>
    <w:p w:rsidR="00C1650A" w:rsidRPr="00C1650A" w:rsidRDefault="00C1650A" w:rsidP="00230771">
      <w:pPr>
        <w:pStyle w:val="1f1"/>
        <w:spacing w:before="0" w:line="240" w:lineRule="auto"/>
        <w:ind w:right="60" w:firstLine="284"/>
        <w:jc w:val="both"/>
        <w:rPr>
          <w:sz w:val="12"/>
          <w:szCs w:val="12"/>
          <w:lang w:val="ru-RU"/>
        </w:rPr>
      </w:pPr>
      <w:r w:rsidRPr="00C1650A">
        <w:rPr>
          <w:sz w:val="12"/>
          <w:szCs w:val="12"/>
          <w:lang w:val="ru-RU"/>
        </w:rPr>
        <w:t>мун</w:t>
      </w:r>
      <w:r>
        <w:rPr>
          <w:sz w:val="12"/>
          <w:szCs w:val="12"/>
          <w:lang w:val="ru-RU"/>
        </w:rPr>
        <w:t xml:space="preserve">иципального района Сергиевский </w:t>
      </w:r>
    </w:p>
    <w:p w:rsidR="00C1650A" w:rsidRPr="00C1650A" w:rsidRDefault="00C1650A" w:rsidP="00230771">
      <w:pPr>
        <w:pStyle w:val="1f1"/>
        <w:spacing w:before="0" w:line="240" w:lineRule="auto"/>
        <w:ind w:right="60" w:firstLine="284"/>
        <w:jc w:val="both"/>
        <w:rPr>
          <w:sz w:val="12"/>
          <w:szCs w:val="12"/>
          <w:lang w:val="ru-RU"/>
        </w:rPr>
      </w:pPr>
      <w:r w:rsidRPr="00C1650A">
        <w:rPr>
          <w:sz w:val="12"/>
          <w:szCs w:val="12"/>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рассмотрев предложенные кандидатуры депутатов на должность председателя Собрания представителей сельского поселения Захаркино мун</w:t>
      </w:r>
      <w:r>
        <w:rPr>
          <w:sz w:val="12"/>
          <w:szCs w:val="12"/>
          <w:lang w:val="ru-RU"/>
        </w:rPr>
        <w:t xml:space="preserve">иципального района Сергиевский, </w:t>
      </w:r>
      <w:r w:rsidRPr="00C1650A">
        <w:rPr>
          <w:sz w:val="12"/>
          <w:szCs w:val="12"/>
          <w:lang w:val="ru-RU"/>
        </w:rPr>
        <w:t>Собрание представителей сельского поселения Захаркино му</w:t>
      </w:r>
      <w:r>
        <w:rPr>
          <w:sz w:val="12"/>
          <w:szCs w:val="12"/>
          <w:lang w:val="ru-RU"/>
        </w:rPr>
        <w:t>ниципального района Сергиевский</w:t>
      </w:r>
    </w:p>
    <w:p w:rsidR="00C1650A" w:rsidRPr="00C1650A" w:rsidRDefault="00C1650A" w:rsidP="00230771">
      <w:pPr>
        <w:pStyle w:val="1f1"/>
        <w:spacing w:before="0" w:line="240" w:lineRule="auto"/>
        <w:ind w:right="60" w:firstLine="284"/>
        <w:jc w:val="both"/>
        <w:rPr>
          <w:sz w:val="12"/>
          <w:szCs w:val="12"/>
          <w:lang w:val="ru-RU"/>
        </w:rPr>
      </w:pPr>
      <w:r w:rsidRPr="00C1650A">
        <w:rPr>
          <w:sz w:val="12"/>
          <w:szCs w:val="12"/>
          <w:lang w:val="ru-RU"/>
        </w:rPr>
        <w:t>РЕШИЛО:</w:t>
      </w:r>
    </w:p>
    <w:p w:rsidR="00C1650A" w:rsidRPr="00C1650A" w:rsidRDefault="00C1650A" w:rsidP="00230771">
      <w:pPr>
        <w:pStyle w:val="1f1"/>
        <w:spacing w:before="0" w:line="240" w:lineRule="auto"/>
        <w:ind w:right="60" w:firstLine="284"/>
        <w:jc w:val="both"/>
        <w:rPr>
          <w:sz w:val="12"/>
          <w:szCs w:val="12"/>
          <w:lang w:val="ru-RU"/>
        </w:rPr>
      </w:pPr>
      <w:r>
        <w:rPr>
          <w:sz w:val="12"/>
          <w:szCs w:val="12"/>
          <w:lang w:val="ru-RU"/>
        </w:rPr>
        <w:t xml:space="preserve">1. </w:t>
      </w:r>
      <w:r w:rsidRPr="00C1650A">
        <w:rPr>
          <w:sz w:val="12"/>
          <w:szCs w:val="12"/>
          <w:lang w:val="ru-RU"/>
        </w:rPr>
        <w:t>Избрать Председателем Собрания представителей сельского поселения Захаркино муниципального района Сергиевский Самарской области Жаркову Альбину Александровну.</w:t>
      </w:r>
    </w:p>
    <w:p w:rsidR="00C1650A" w:rsidRPr="00C1650A" w:rsidRDefault="00C1650A" w:rsidP="00230771">
      <w:pPr>
        <w:pStyle w:val="1f1"/>
        <w:spacing w:before="0" w:line="240" w:lineRule="auto"/>
        <w:ind w:right="60" w:firstLine="284"/>
        <w:jc w:val="both"/>
        <w:rPr>
          <w:sz w:val="12"/>
          <w:szCs w:val="12"/>
          <w:lang w:val="ru-RU"/>
        </w:rPr>
      </w:pPr>
      <w:r w:rsidRPr="00C1650A">
        <w:rPr>
          <w:sz w:val="12"/>
          <w:szCs w:val="12"/>
          <w:lang w:val="ru-RU"/>
        </w:rPr>
        <w:t>2.</w:t>
      </w:r>
      <w:r>
        <w:rPr>
          <w:sz w:val="12"/>
          <w:szCs w:val="12"/>
          <w:lang w:val="ru-RU"/>
        </w:rPr>
        <w:t xml:space="preserve"> </w:t>
      </w:r>
      <w:r w:rsidRPr="00C1650A">
        <w:rPr>
          <w:sz w:val="12"/>
          <w:szCs w:val="12"/>
          <w:lang w:val="ru-RU"/>
        </w:rPr>
        <w:t>Опубликовать настоящее Решение в газете «Сергиевский вестник».</w:t>
      </w:r>
    </w:p>
    <w:p w:rsidR="00C1650A" w:rsidRPr="00C1650A" w:rsidRDefault="00C1650A" w:rsidP="00230771">
      <w:pPr>
        <w:pStyle w:val="1f1"/>
        <w:spacing w:before="0" w:line="240" w:lineRule="auto"/>
        <w:ind w:right="60" w:firstLine="284"/>
        <w:jc w:val="both"/>
        <w:rPr>
          <w:sz w:val="12"/>
          <w:szCs w:val="12"/>
          <w:lang w:val="ru-RU"/>
        </w:rPr>
      </w:pPr>
      <w:r>
        <w:rPr>
          <w:sz w:val="12"/>
          <w:szCs w:val="12"/>
          <w:lang w:val="ru-RU"/>
        </w:rPr>
        <w:t xml:space="preserve">3. </w:t>
      </w:r>
      <w:r w:rsidRPr="00C1650A">
        <w:rPr>
          <w:sz w:val="12"/>
          <w:szCs w:val="12"/>
          <w:lang w:val="ru-RU"/>
        </w:rPr>
        <w:t>Настоящее Решение вступа</w:t>
      </w:r>
      <w:r>
        <w:rPr>
          <w:sz w:val="12"/>
          <w:szCs w:val="12"/>
          <w:lang w:val="ru-RU"/>
        </w:rPr>
        <w:t>ет в силу с момента подписания.</w:t>
      </w:r>
    </w:p>
    <w:p w:rsidR="00C1650A" w:rsidRPr="00C1650A" w:rsidRDefault="00C1650A" w:rsidP="00230771">
      <w:pPr>
        <w:pStyle w:val="1f1"/>
        <w:spacing w:before="0" w:line="240" w:lineRule="auto"/>
        <w:ind w:right="60" w:firstLine="284"/>
        <w:jc w:val="right"/>
        <w:rPr>
          <w:sz w:val="12"/>
          <w:szCs w:val="12"/>
          <w:lang w:val="ru-RU"/>
        </w:rPr>
      </w:pPr>
      <w:r w:rsidRPr="00C1650A">
        <w:rPr>
          <w:sz w:val="12"/>
          <w:szCs w:val="12"/>
          <w:lang w:val="ru-RU"/>
        </w:rPr>
        <w:t>Председательствующий</w:t>
      </w:r>
    </w:p>
    <w:p w:rsidR="00C1650A" w:rsidRPr="00C1650A" w:rsidRDefault="00C1650A" w:rsidP="00230771">
      <w:pPr>
        <w:pStyle w:val="1f1"/>
        <w:spacing w:before="0" w:line="240" w:lineRule="auto"/>
        <w:ind w:right="60" w:firstLine="284"/>
        <w:jc w:val="right"/>
        <w:rPr>
          <w:sz w:val="12"/>
          <w:szCs w:val="12"/>
          <w:lang w:val="ru-RU"/>
        </w:rPr>
      </w:pPr>
      <w:r w:rsidRPr="00C1650A">
        <w:rPr>
          <w:sz w:val="12"/>
          <w:szCs w:val="12"/>
          <w:lang w:val="ru-RU"/>
        </w:rPr>
        <w:t>на заседании Собрания представителей</w:t>
      </w:r>
    </w:p>
    <w:p w:rsidR="00C1650A" w:rsidRPr="00C1650A" w:rsidRDefault="00C1650A" w:rsidP="00230771">
      <w:pPr>
        <w:pStyle w:val="1f1"/>
        <w:spacing w:before="0" w:line="240" w:lineRule="auto"/>
        <w:ind w:right="60" w:firstLine="284"/>
        <w:jc w:val="right"/>
        <w:rPr>
          <w:sz w:val="12"/>
          <w:szCs w:val="12"/>
          <w:lang w:val="ru-RU"/>
        </w:rPr>
      </w:pPr>
      <w:r w:rsidRPr="00C1650A">
        <w:rPr>
          <w:sz w:val="12"/>
          <w:szCs w:val="12"/>
          <w:lang w:val="ru-RU"/>
        </w:rPr>
        <w:t>сельского поселения Захаркино</w:t>
      </w:r>
    </w:p>
    <w:p w:rsidR="00C1650A" w:rsidRDefault="00C1650A" w:rsidP="00230771">
      <w:pPr>
        <w:pStyle w:val="1f1"/>
        <w:spacing w:before="0" w:line="240" w:lineRule="auto"/>
        <w:ind w:right="60" w:firstLine="284"/>
        <w:jc w:val="right"/>
        <w:rPr>
          <w:sz w:val="12"/>
          <w:szCs w:val="12"/>
          <w:lang w:val="ru-RU"/>
        </w:rPr>
      </w:pPr>
      <w:r w:rsidRPr="00C1650A">
        <w:rPr>
          <w:sz w:val="12"/>
          <w:szCs w:val="12"/>
          <w:lang w:val="ru-RU"/>
        </w:rPr>
        <w:t xml:space="preserve">муниципального района Сергиевский       </w:t>
      </w:r>
    </w:p>
    <w:p w:rsidR="003A0678" w:rsidRDefault="00C1650A" w:rsidP="00230771">
      <w:pPr>
        <w:pStyle w:val="1f1"/>
        <w:spacing w:before="0" w:line="240" w:lineRule="auto"/>
        <w:ind w:right="60" w:firstLine="284"/>
        <w:jc w:val="right"/>
        <w:rPr>
          <w:sz w:val="12"/>
          <w:szCs w:val="12"/>
          <w:lang w:val="ru-RU"/>
        </w:rPr>
      </w:pPr>
      <w:r w:rsidRPr="00C1650A">
        <w:rPr>
          <w:sz w:val="12"/>
          <w:szCs w:val="12"/>
          <w:lang w:val="ru-RU"/>
        </w:rPr>
        <w:t xml:space="preserve">                                    И.Н.Ерушов</w:t>
      </w:r>
    </w:p>
    <w:p w:rsidR="003A0678" w:rsidRPr="003A0678" w:rsidRDefault="003A0678" w:rsidP="00230771">
      <w:pPr>
        <w:pStyle w:val="1f1"/>
        <w:spacing w:before="0" w:line="240" w:lineRule="auto"/>
        <w:ind w:right="60" w:firstLine="284"/>
        <w:jc w:val="center"/>
        <w:rPr>
          <w:sz w:val="12"/>
          <w:szCs w:val="12"/>
          <w:lang w:val="ru-RU"/>
        </w:rPr>
      </w:pPr>
      <w:r>
        <w:rPr>
          <w:sz w:val="12"/>
          <w:szCs w:val="12"/>
          <w:lang w:val="ru-RU"/>
        </w:rPr>
        <w:t>РЕШЕНИЕ</w:t>
      </w:r>
    </w:p>
    <w:p w:rsidR="003A0678" w:rsidRPr="003A0678" w:rsidRDefault="003A0678" w:rsidP="00230771">
      <w:pPr>
        <w:pStyle w:val="1f1"/>
        <w:spacing w:before="0" w:line="240" w:lineRule="auto"/>
        <w:ind w:right="60" w:firstLine="284"/>
        <w:jc w:val="both"/>
        <w:rPr>
          <w:sz w:val="12"/>
          <w:szCs w:val="12"/>
          <w:lang w:val="ru-RU"/>
        </w:rPr>
      </w:pPr>
      <w:r w:rsidRPr="003A0678">
        <w:rPr>
          <w:sz w:val="12"/>
          <w:szCs w:val="12"/>
          <w:lang w:val="ru-RU"/>
        </w:rPr>
        <w:t xml:space="preserve"> «25» сентября 2020 г                                                                           </w:t>
      </w:r>
      <w:r>
        <w:rPr>
          <w:sz w:val="12"/>
          <w:szCs w:val="12"/>
          <w:lang w:val="ru-RU"/>
        </w:rPr>
        <w:t xml:space="preserve">                                                                                                                        № 2</w:t>
      </w:r>
    </w:p>
    <w:p w:rsidR="003A0678" w:rsidRPr="003A0678" w:rsidRDefault="003A0678" w:rsidP="00230771">
      <w:pPr>
        <w:pStyle w:val="1f1"/>
        <w:spacing w:before="0" w:line="240" w:lineRule="auto"/>
        <w:ind w:right="60" w:firstLine="284"/>
        <w:jc w:val="center"/>
        <w:rPr>
          <w:sz w:val="12"/>
          <w:szCs w:val="12"/>
          <w:lang w:val="ru-RU"/>
        </w:rPr>
      </w:pPr>
      <w:r>
        <w:rPr>
          <w:sz w:val="12"/>
          <w:szCs w:val="12"/>
          <w:lang w:val="ru-RU"/>
        </w:rPr>
        <w:t>«</w:t>
      </w:r>
      <w:r w:rsidRPr="003A0678">
        <w:rPr>
          <w:sz w:val="12"/>
          <w:szCs w:val="12"/>
          <w:lang w:val="ru-RU"/>
        </w:rPr>
        <w:t>Об избрании заместителя председателя Собрания представителей сельского поселения Захаркино муниципального района Сергиевский Самарской области»</w:t>
      </w:r>
    </w:p>
    <w:p w:rsidR="003A0678" w:rsidRPr="003A0678" w:rsidRDefault="003A0678" w:rsidP="00230771">
      <w:pPr>
        <w:pStyle w:val="1f1"/>
        <w:spacing w:before="0" w:line="240" w:lineRule="auto"/>
        <w:ind w:right="60" w:firstLine="284"/>
        <w:jc w:val="both"/>
        <w:rPr>
          <w:sz w:val="12"/>
          <w:szCs w:val="12"/>
          <w:lang w:val="ru-RU"/>
        </w:rPr>
      </w:pPr>
      <w:r w:rsidRPr="003A0678">
        <w:rPr>
          <w:sz w:val="12"/>
          <w:szCs w:val="12"/>
          <w:lang w:val="ru-RU"/>
        </w:rPr>
        <w:t>Принято Собранием  представителей</w:t>
      </w:r>
    </w:p>
    <w:p w:rsidR="003A0678" w:rsidRPr="003A0678" w:rsidRDefault="003A0678" w:rsidP="00230771">
      <w:pPr>
        <w:pStyle w:val="1f1"/>
        <w:spacing w:before="0" w:line="240" w:lineRule="auto"/>
        <w:ind w:right="60" w:firstLine="284"/>
        <w:jc w:val="both"/>
        <w:rPr>
          <w:sz w:val="12"/>
          <w:szCs w:val="12"/>
          <w:lang w:val="ru-RU"/>
        </w:rPr>
      </w:pPr>
      <w:r w:rsidRPr="003A0678">
        <w:rPr>
          <w:sz w:val="12"/>
          <w:szCs w:val="12"/>
          <w:lang w:val="ru-RU"/>
        </w:rPr>
        <w:t>сельского поселения  Захаркино</w:t>
      </w:r>
    </w:p>
    <w:p w:rsidR="003A0678" w:rsidRPr="003A0678" w:rsidRDefault="003A0678" w:rsidP="00230771">
      <w:pPr>
        <w:pStyle w:val="1f1"/>
        <w:spacing w:before="0" w:line="240" w:lineRule="auto"/>
        <w:ind w:right="60" w:firstLine="284"/>
        <w:jc w:val="both"/>
        <w:rPr>
          <w:sz w:val="12"/>
          <w:szCs w:val="12"/>
          <w:lang w:val="ru-RU"/>
        </w:rPr>
      </w:pPr>
      <w:r w:rsidRPr="003A0678">
        <w:rPr>
          <w:sz w:val="12"/>
          <w:szCs w:val="12"/>
          <w:lang w:val="ru-RU"/>
        </w:rPr>
        <w:t>мун</w:t>
      </w:r>
      <w:r>
        <w:rPr>
          <w:sz w:val="12"/>
          <w:szCs w:val="12"/>
          <w:lang w:val="ru-RU"/>
        </w:rPr>
        <w:t xml:space="preserve">иципального района Сергиевский </w:t>
      </w:r>
    </w:p>
    <w:p w:rsidR="003A0678" w:rsidRPr="003A0678" w:rsidRDefault="003A0678" w:rsidP="00230771">
      <w:pPr>
        <w:pStyle w:val="1f1"/>
        <w:spacing w:before="0" w:line="240" w:lineRule="auto"/>
        <w:ind w:right="60" w:firstLine="284"/>
        <w:jc w:val="both"/>
        <w:rPr>
          <w:sz w:val="12"/>
          <w:szCs w:val="12"/>
          <w:lang w:val="ru-RU"/>
        </w:rPr>
      </w:pPr>
      <w:r w:rsidRPr="003A0678">
        <w:rPr>
          <w:sz w:val="12"/>
          <w:szCs w:val="12"/>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Захаркино муниципаль</w:t>
      </w:r>
      <w:r>
        <w:rPr>
          <w:sz w:val="12"/>
          <w:szCs w:val="12"/>
          <w:lang w:val="ru-RU"/>
        </w:rPr>
        <w:t xml:space="preserve">ного района Сергиевский, </w:t>
      </w:r>
      <w:r w:rsidRPr="003A0678">
        <w:rPr>
          <w:sz w:val="12"/>
          <w:szCs w:val="12"/>
          <w:lang w:val="ru-RU"/>
        </w:rPr>
        <w:t>Собрание представителей сельского поселения Захаркино му</w:t>
      </w:r>
      <w:r>
        <w:rPr>
          <w:sz w:val="12"/>
          <w:szCs w:val="12"/>
          <w:lang w:val="ru-RU"/>
        </w:rPr>
        <w:t>ниципального района Сергиевский</w:t>
      </w:r>
    </w:p>
    <w:p w:rsidR="003A0678" w:rsidRDefault="003A0678" w:rsidP="00230771">
      <w:pPr>
        <w:pStyle w:val="1f1"/>
        <w:spacing w:before="0" w:line="240" w:lineRule="auto"/>
        <w:ind w:right="60" w:firstLine="284"/>
        <w:jc w:val="both"/>
        <w:rPr>
          <w:sz w:val="12"/>
          <w:szCs w:val="12"/>
          <w:lang w:val="ru-RU"/>
        </w:rPr>
      </w:pPr>
      <w:r>
        <w:rPr>
          <w:sz w:val="12"/>
          <w:szCs w:val="12"/>
          <w:lang w:val="ru-RU"/>
        </w:rPr>
        <w:t>РЕШИЛО:</w:t>
      </w:r>
    </w:p>
    <w:p w:rsidR="003A0678" w:rsidRPr="003A0678" w:rsidRDefault="003A0678" w:rsidP="00230771">
      <w:pPr>
        <w:pStyle w:val="1f1"/>
        <w:spacing w:before="0" w:line="240" w:lineRule="auto"/>
        <w:ind w:right="60" w:firstLine="284"/>
        <w:jc w:val="both"/>
        <w:rPr>
          <w:sz w:val="12"/>
          <w:szCs w:val="12"/>
          <w:lang w:val="ru-RU"/>
        </w:rPr>
      </w:pPr>
      <w:r>
        <w:rPr>
          <w:sz w:val="12"/>
          <w:szCs w:val="12"/>
          <w:lang w:val="ru-RU"/>
        </w:rPr>
        <w:t xml:space="preserve">1. </w:t>
      </w:r>
      <w:r w:rsidRPr="003A0678">
        <w:rPr>
          <w:sz w:val="12"/>
          <w:szCs w:val="12"/>
          <w:lang w:val="ru-RU"/>
        </w:rPr>
        <w:t>Избрать  заместителем председателя Собрания представителей сельского поселения Захаркино муниципального района Сергиевский Самарской области Базанова Алексея Ивановича.</w:t>
      </w:r>
    </w:p>
    <w:p w:rsidR="003A0678" w:rsidRPr="003A0678" w:rsidRDefault="003A0678" w:rsidP="00230771">
      <w:pPr>
        <w:pStyle w:val="1f1"/>
        <w:spacing w:before="0" w:line="240" w:lineRule="auto"/>
        <w:ind w:right="60" w:firstLine="284"/>
        <w:jc w:val="both"/>
        <w:rPr>
          <w:sz w:val="12"/>
          <w:szCs w:val="12"/>
          <w:lang w:val="ru-RU"/>
        </w:rPr>
      </w:pPr>
      <w:r>
        <w:rPr>
          <w:sz w:val="12"/>
          <w:szCs w:val="12"/>
          <w:lang w:val="ru-RU"/>
        </w:rPr>
        <w:t xml:space="preserve">2. </w:t>
      </w:r>
      <w:r w:rsidRPr="003A0678">
        <w:rPr>
          <w:sz w:val="12"/>
          <w:szCs w:val="12"/>
          <w:lang w:val="ru-RU"/>
        </w:rPr>
        <w:t>Опубликовать настоящее Решение в газете «Сергиевскийвестник».</w:t>
      </w:r>
    </w:p>
    <w:p w:rsidR="003A0678" w:rsidRPr="003A0678" w:rsidRDefault="003A0678" w:rsidP="00230771">
      <w:pPr>
        <w:pStyle w:val="1f1"/>
        <w:spacing w:before="0" w:line="240" w:lineRule="auto"/>
        <w:ind w:right="60" w:firstLine="284"/>
        <w:jc w:val="both"/>
        <w:rPr>
          <w:sz w:val="12"/>
          <w:szCs w:val="12"/>
          <w:lang w:val="ru-RU"/>
        </w:rPr>
      </w:pPr>
      <w:r>
        <w:rPr>
          <w:sz w:val="12"/>
          <w:szCs w:val="12"/>
          <w:lang w:val="ru-RU"/>
        </w:rPr>
        <w:t xml:space="preserve">3. </w:t>
      </w:r>
      <w:r w:rsidRPr="003A0678">
        <w:rPr>
          <w:sz w:val="12"/>
          <w:szCs w:val="12"/>
          <w:lang w:val="ru-RU"/>
        </w:rPr>
        <w:t>Настоящее Решение вступа</w:t>
      </w:r>
      <w:r>
        <w:rPr>
          <w:sz w:val="12"/>
          <w:szCs w:val="12"/>
          <w:lang w:val="ru-RU"/>
        </w:rPr>
        <w:t>ет в силу с момента подписания.</w:t>
      </w:r>
    </w:p>
    <w:p w:rsidR="003A0678" w:rsidRPr="003A0678" w:rsidRDefault="003A0678" w:rsidP="00230771">
      <w:pPr>
        <w:pStyle w:val="1f1"/>
        <w:spacing w:before="0" w:line="240" w:lineRule="auto"/>
        <w:ind w:right="60" w:firstLine="284"/>
        <w:jc w:val="right"/>
        <w:rPr>
          <w:sz w:val="12"/>
          <w:szCs w:val="12"/>
          <w:lang w:val="ru-RU"/>
        </w:rPr>
      </w:pPr>
      <w:r w:rsidRPr="003A0678">
        <w:rPr>
          <w:sz w:val="12"/>
          <w:szCs w:val="12"/>
          <w:lang w:val="ru-RU"/>
        </w:rPr>
        <w:t>Председатель Собрания представителей</w:t>
      </w:r>
    </w:p>
    <w:p w:rsidR="003A0678" w:rsidRPr="003A0678" w:rsidRDefault="003A0678" w:rsidP="00230771">
      <w:pPr>
        <w:pStyle w:val="1f1"/>
        <w:spacing w:before="0" w:line="240" w:lineRule="auto"/>
        <w:ind w:right="60" w:firstLine="284"/>
        <w:jc w:val="right"/>
        <w:rPr>
          <w:sz w:val="12"/>
          <w:szCs w:val="12"/>
          <w:lang w:val="ru-RU"/>
        </w:rPr>
      </w:pPr>
      <w:r w:rsidRPr="003A0678">
        <w:rPr>
          <w:sz w:val="12"/>
          <w:szCs w:val="12"/>
          <w:lang w:val="ru-RU"/>
        </w:rPr>
        <w:t>сельского поселения Захаркино</w:t>
      </w:r>
    </w:p>
    <w:p w:rsidR="003A0678" w:rsidRDefault="003A0678" w:rsidP="00230771">
      <w:pPr>
        <w:pStyle w:val="1f1"/>
        <w:spacing w:before="0" w:line="240" w:lineRule="auto"/>
        <w:ind w:right="60" w:firstLine="284"/>
        <w:jc w:val="right"/>
        <w:rPr>
          <w:sz w:val="12"/>
          <w:szCs w:val="12"/>
          <w:lang w:val="ru-RU"/>
        </w:rPr>
      </w:pPr>
      <w:r w:rsidRPr="003A0678">
        <w:rPr>
          <w:sz w:val="12"/>
          <w:szCs w:val="12"/>
          <w:lang w:val="ru-RU"/>
        </w:rPr>
        <w:t xml:space="preserve">муниципального района   Сергиевский   </w:t>
      </w:r>
    </w:p>
    <w:p w:rsidR="003A0678" w:rsidRPr="003A0678" w:rsidRDefault="003A0678" w:rsidP="00230771">
      <w:pPr>
        <w:pStyle w:val="1f1"/>
        <w:spacing w:before="0" w:line="240" w:lineRule="auto"/>
        <w:ind w:right="60" w:firstLine="284"/>
        <w:jc w:val="right"/>
        <w:rPr>
          <w:sz w:val="12"/>
          <w:szCs w:val="12"/>
          <w:lang w:val="ru-RU"/>
        </w:rPr>
      </w:pPr>
      <w:r w:rsidRPr="003A0678">
        <w:rPr>
          <w:sz w:val="12"/>
          <w:szCs w:val="12"/>
          <w:lang w:val="ru-RU"/>
        </w:rPr>
        <w:t xml:space="preserve">                </w:t>
      </w:r>
      <w:r>
        <w:rPr>
          <w:sz w:val="12"/>
          <w:szCs w:val="12"/>
          <w:lang w:val="ru-RU"/>
        </w:rPr>
        <w:t xml:space="preserve">                    А.А.Жаркова</w:t>
      </w:r>
    </w:p>
    <w:p w:rsidR="003A0678" w:rsidRPr="003A0678" w:rsidRDefault="003A0678" w:rsidP="00230771">
      <w:pPr>
        <w:pStyle w:val="1f1"/>
        <w:spacing w:before="0" w:line="240" w:lineRule="auto"/>
        <w:ind w:right="60" w:firstLine="284"/>
        <w:jc w:val="right"/>
        <w:rPr>
          <w:sz w:val="12"/>
          <w:szCs w:val="12"/>
          <w:lang w:val="ru-RU"/>
        </w:rPr>
      </w:pPr>
      <w:r w:rsidRPr="003A0678">
        <w:rPr>
          <w:sz w:val="12"/>
          <w:szCs w:val="12"/>
          <w:lang w:val="ru-RU"/>
        </w:rPr>
        <w:t>Глава сельского поселения Захаркино</w:t>
      </w:r>
    </w:p>
    <w:p w:rsidR="003A0678" w:rsidRDefault="003A0678" w:rsidP="00230771">
      <w:pPr>
        <w:pStyle w:val="1f1"/>
        <w:spacing w:before="0" w:line="240" w:lineRule="auto"/>
        <w:ind w:right="60" w:firstLine="284"/>
        <w:jc w:val="right"/>
        <w:rPr>
          <w:sz w:val="12"/>
          <w:szCs w:val="12"/>
          <w:lang w:val="ru-RU"/>
        </w:rPr>
      </w:pPr>
      <w:r w:rsidRPr="003A0678">
        <w:rPr>
          <w:sz w:val="12"/>
          <w:szCs w:val="12"/>
          <w:lang w:val="ru-RU"/>
        </w:rPr>
        <w:t xml:space="preserve">муниципального района Сергиевский           </w:t>
      </w:r>
    </w:p>
    <w:p w:rsidR="003A0678" w:rsidRDefault="003A0678" w:rsidP="00230771">
      <w:pPr>
        <w:pStyle w:val="1f1"/>
        <w:spacing w:before="0" w:line="240" w:lineRule="auto"/>
        <w:ind w:right="60" w:firstLine="284"/>
        <w:jc w:val="right"/>
        <w:rPr>
          <w:sz w:val="12"/>
          <w:szCs w:val="12"/>
          <w:lang w:val="ru-RU"/>
        </w:rPr>
      </w:pPr>
      <w:r w:rsidRPr="003A0678">
        <w:rPr>
          <w:sz w:val="12"/>
          <w:szCs w:val="12"/>
          <w:lang w:val="ru-RU"/>
        </w:rPr>
        <w:t xml:space="preserve">                               А.В.Веденин</w:t>
      </w:r>
    </w:p>
    <w:p w:rsidR="005D0004" w:rsidRDefault="005D0004" w:rsidP="00230771">
      <w:pPr>
        <w:pStyle w:val="1f1"/>
        <w:spacing w:before="0" w:line="240" w:lineRule="auto"/>
        <w:ind w:right="60" w:firstLine="284"/>
        <w:jc w:val="center"/>
        <w:rPr>
          <w:sz w:val="12"/>
          <w:szCs w:val="12"/>
          <w:lang w:val="ru-RU"/>
        </w:rPr>
      </w:pPr>
    </w:p>
    <w:p w:rsidR="005D0004" w:rsidRDefault="005D0004" w:rsidP="00230771">
      <w:pPr>
        <w:pStyle w:val="1f1"/>
        <w:spacing w:before="0" w:line="240" w:lineRule="auto"/>
        <w:ind w:right="60" w:firstLine="284"/>
        <w:jc w:val="center"/>
        <w:rPr>
          <w:sz w:val="12"/>
          <w:szCs w:val="12"/>
          <w:lang w:val="ru-RU"/>
        </w:rPr>
      </w:pPr>
    </w:p>
    <w:p w:rsidR="003A0678" w:rsidRPr="003A0678" w:rsidRDefault="003A0678" w:rsidP="00230771">
      <w:pPr>
        <w:pStyle w:val="1f1"/>
        <w:spacing w:before="0" w:line="240" w:lineRule="auto"/>
        <w:ind w:right="60" w:firstLine="284"/>
        <w:jc w:val="center"/>
        <w:rPr>
          <w:sz w:val="12"/>
          <w:szCs w:val="12"/>
          <w:lang w:val="ru-RU"/>
        </w:rPr>
      </w:pPr>
      <w:r w:rsidRPr="003A0678">
        <w:rPr>
          <w:sz w:val="12"/>
          <w:szCs w:val="12"/>
          <w:lang w:val="ru-RU"/>
        </w:rPr>
        <w:t>РЕШЕНИЕ</w:t>
      </w:r>
    </w:p>
    <w:p w:rsidR="003A0678" w:rsidRPr="003A0678" w:rsidRDefault="003A0678" w:rsidP="00230771">
      <w:pPr>
        <w:pStyle w:val="1f1"/>
        <w:spacing w:before="0" w:line="240" w:lineRule="auto"/>
        <w:ind w:right="60" w:firstLine="284"/>
        <w:jc w:val="both"/>
        <w:rPr>
          <w:sz w:val="12"/>
          <w:szCs w:val="12"/>
          <w:lang w:val="ru-RU"/>
        </w:rPr>
      </w:pPr>
      <w:r w:rsidRPr="003A0678">
        <w:rPr>
          <w:sz w:val="12"/>
          <w:szCs w:val="12"/>
          <w:lang w:val="ru-RU"/>
        </w:rPr>
        <w:t xml:space="preserve"> «25» сентября 2020 г                                                                               </w:t>
      </w:r>
      <w:r>
        <w:rPr>
          <w:sz w:val="12"/>
          <w:szCs w:val="12"/>
          <w:lang w:val="ru-RU"/>
        </w:rPr>
        <w:t xml:space="preserve">                                                                                                                  № 3</w:t>
      </w:r>
    </w:p>
    <w:p w:rsidR="003A0678" w:rsidRPr="003A0678" w:rsidRDefault="003A0678" w:rsidP="00230771">
      <w:pPr>
        <w:pStyle w:val="1f1"/>
        <w:spacing w:before="0" w:line="240" w:lineRule="auto"/>
        <w:ind w:right="60" w:firstLine="284"/>
        <w:jc w:val="center"/>
        <w:rPr>
          <w:sz w:val="12"/>
          <w:szCs w:val="12"/>
          <w:lang w:val="ru-RU"/>
        </w:rPr>
      </w:pPr>
      <w:r w:rsidRPr="003A0678">
        <w:rPr>
          <w:sz w:val="12"/>
          <w:szCs w:val="12"/>
          <w:lang w:val="ru-RU"/>
        </w:rPr>
        <w:t>«Об избрании депутатов  Собрания представителей сельского поселения Захаркино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3A0678" w:rsidRPr="003A0678" w:rsidRDefault="003A0678" w:rsidP="00230771">
      <w:pPr>
        <w:pStyle w:val="1f1"/>
        <w:spacing w:before="0" w:line="240" w:lineRule="auto"/>
        <w:ind w:right="60" w:firstLine="284"/>
        <w:jc w:val="both"/>
        <w:rPr>
          <w:sz w:val="12"/>
          <w:szCs w:val="12"/>
          <w:lang w:val="ru-RU"/>
        </w:rPr>
      </w:pPr>
      <w:r w:rsidRPr="003A0678">
        <w:rPr>
          <w:sz w:val="12"/>
          <w:szCs w:val="12"/>
          <w:lang w:val="ru-RU"/>
        </w:rPr>
        <w:t>Принято Собранием  представителей</w:t>
      </w:r>
    </w:p>
    <w:p w:rsidR="003A0678" w:rsidRPr="003A0678" w:rsidRDefault="003A0678" w:rsidP="00230771">
      <w:pPr>
        <w:pStyle w:val="1f1"/>
        <w:spacing w:before="0" w:line="240" w:lineRule="auto"/>
        <w:ind w:right="60" w:firstLine="284"/>
        <w:jc w:val="both"/>
        <w:rPr>
          <w:sz w:val="12"/>
          <w:szCs w:val="12"/>
          <w:lang w:val="ru-RU"/>
        </w:rPr>
      </w:pPr>
      <w:r w:rsidRPr="003A0678">
        <w:rPr>
          <w:sz w:val="12"/>
          <w:szCs w:val="12"/>
          <w:lang w:val="ru-RU"/>
        </w:rPr>
        <w:t>сельского поселения  Захаркино</w:t>
      </w:r>
    </w:p>
    <w:p w:rsidR="003A0678" w:rsidRPr="003A0678" w:rsidRDefault="003A0678" w:rsidP="00230771">
      <w:pPr>
        <w:pStyle w:val="1f1"/>
        <w:spacing w:before="0" w:line="240" w:lineRule="auto"/>
        <w:ind w:right="60" w:firstLine="284"/>
        <w:jc w:val="both"/>
        <w:rPr>
          <w:sz w:val="12"/>
          <w:szCs w:val="12"/>
          <w:lang w:val="ru-RU"/>
        </w:rPr>
      </w:pPr>
      <w:r w:rsidRPr="003A0678">
        <w:rPr>
          <w:sz w:val="12"/>
          <w:szCs w:val="12"/>
          <w:lang w:val="ru-RU"/>
        </w:rPr>
        <w:t>мун</w:t>
      </w:r>
      <w:r>
        <w:rPr>
          <w:sz w:val="12"/>
          <w:szCs w:val="12"/>
          <w:lang w:val="ru-RU"/>
        </w:rPr>
        <w:t xml:space="preserve">иципального района Сергиевский </w:t>
      </w:r>
    </w:p>
    <w:p w:rsidR="003A0678" w:rsidRPr="003A0678" w:rsidRDefault="003A0678" w:rsidP="00230771">
      <w:pPr>
        <w:pStyle w:val="1f1"/>
        <w:spacing w:before="0" w:line="240" w:lineRule="auto"/>
        <w:ind w:right="60" w:firstLine="284"/>
        <w:jc w:val="both"/>
        <w:rPr>
          <w:sz w:val="12"/>
          <w:szCs w:val="12"/>
          <w:lang w:val="ru-RU"/>
        </w:rPr>
      </w:pPr>
      <w:r w:rsidRPr="003A0678">
        <w:rPr>
          <w:sz w:val="12"/>
          <w:szCs w:val="12"/>
          <w:lang w:val="ru-RU"/>
        </w:rPr>
        <w:t>В соответствии с частью 4 статьи 35 Федерального закона от 06.10.2003г. № 131-ФЗ «Об общих принципах организации местного самоуправления в Российской Федерации», Законом Самарской области от 30.03.2015 г. № 24-ГД «О порядке формирования органов местного самоуправления муниципальных образований Самарской области», Уставом сельского поселения Захаркино муниципального района Сергиевский Самарской области, Собрание представителей сельского поселения Захаркино муниципального</w:t>
      </w:r>
      <w:r>
        <w:rPr>
          <w:sz w:val="12"/>
          <w:szCs w:val="12"/>
          <w:lang w:val="ru-RU"/>
        </w:rPr>
        <w:t xml:space="preserve"> района Сергиевский</w:t>
      </w:r>
    </w:p>
    <w:p w:rsidR="003A0678" w:rsidRPr="003A0678" w:rsidRDefault="003A0678" w:rsidP="00230771">
      <w:pPr>
        <w:pStyle w:val="1f1"/>
        <w:spacing w:before="0" w:line="240" w:lineRule="auto"/>
        <w:ind w:right="60" w:firstLine="284"/>
        <w:jc w:val="both"/>
        <w:rPr>
          <w:sz w:val="12"/>
          <w:szCs w:val="12"/>
          <w:lang w:val="ru-RU"/>
        </w:rPr>
      </w:pPr>
      <w:r>
        <w:rPr>
          <w:sz w:val="12"/>
          <w:szCs w:val="12"/>
          <w:lang w:val="ru-RU"/>
        </w:rPr>
        <w:t>РЕШИЛО:</w:t>
      </w:r>
    </w:p>
    <w:p w:rsidR="003A0678" w:rsidRPr="003A0678" w:rsidRDefault="003A0678" w:rsidP="00230771">
      <w:pPr>
        <w:pStyle w:val="1f1"/>
        <w:spacing w:before="0" w:line="240" w:lineRule="auto"/>
        <w:ind w:right="60" w:firstLine="284"/>
        <w:jc w:val="both"/>
        <w:rPr>
          <w:sz w:val="12"/>
          <w:szCs w:val="12"/>
          <w:lang w:val="ru-RU"/>
        </w:rPr>
      </w:pPr>
      <w:r>
        <w:rPr>
          <w:sz w:val="12"/>
          <w:szCs w:val="12"/>
          <w:lang w:val="ru-RU"/>
        </w:rPr>
        <w:t xml:space="preserve">1. </w:t>
      </w:r>
      <w:r w:rsidRPr="003A0678">
        <w:rPr>
          <w:sz w:val="12"/>
          <w:szCs w:val="12"/>
          <w:lang w:val="ru-RU"/>
        </w:rPr>
        <w:t>Избрать Яковлева Виктора Егоровича, Карпова Алексея Васильевича - депутатов Собрания представителей сельского поселения Захаркино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3A0678" w:rsidRPr="003A0678" w:rsidRDefault="003A0678" w:rsidP="00230771">
      <w:pPr>
        <w:pStyle w:val="1f1"/>
        <w:spacing w:before="0" w:line="240" w:lineRule="auto"/>
        <w:ind w:right="60" w:firstLine="284"/>
        <w:jc w:val="both"/>
        <w:rPr>
          <w:sz w:val="12"/>
          <w:szCs w:val="12"/>
          <w:lang w:val="ru-RU"/>
        </w:rPr>
      </w:pPr>
      <w:r>
        <w:rPr>
          <w:sz w:val="12"/>
          <w:szCs w:val="12"/>
          <w:lang w:val="ru-RU"/>
        </w:rPr>
        <w:t xml:space="preserve">2. </w:t>
      </w:r>
      <w:r w:rsidRPr="003A0678">
        <w:rPr>
          <w:sz w:val="12"/>
          <w:szCs w:val="12"/>
          <w:lang w:val="ru-RU"/>
        </w:rPr>
        <w:t>Опубликовать настоящее Решение в газете «Сергиевский вестник».</w:t>
      </w:r>
    </w:p>
    <w:p w:rsidR="003A0678" w:rsidRPr="003A0678" w:rsidRDefault="003A0678" w:rsidP="00230771">
      <w:pPr>
        <w:pStyle w:val="1f1"/>
        <w:spacing w:before="0" w:line="240" w:lineRule="auto"/>
        <w:ind w:right="60" w:firstLine="284"/>
        <w:jc w:val="both"/>
        <w:rPr>
          <w:sz w:val="12"/>
          <w:szCs w:val="12"/>
          <w:lang w:val="ru-RU"/>
        </w:rPr>
      </w:pPr>
      <w:r>
        <w:rPr>
          <w:sz w:val="12"/>
          <w:szCs w:val="12"/>
          <w:lang w:val="ru-RU"/>
        </w:rPr>
        <w:lastRenderedPageBreak/>
        <w:t>3.</w:t>
      </w:r>
      <w:r w:rsidRPr="003A0678">
        <w:rPr>
          <w:sz w:val="12"/>
          <w:szCs w:val="12"/>
          <w:lang w:val="ru-RU"/>
        </w:rPr>
        <w:t xml:space="preserve"> Настоящее Решение вступа</w:t>
      </w:r>
      <w:r>
        <w:rPr>
          <w:sz w:val="12"/>
          <w:szCs w:val="12"/>
          <w:lang w:val="ru-RU"/>
        </w:rPr>
        <w:t>ет в силу с момента подписания.</w:t>
      </w:r>
    </w:p>
    <w:p w:rsidR="003A0678" w:rsidRPr="003A0678" w:rsidRDefault="003A0678" w:rsidP="00230771">
      <w:pPr>
        <w:pStyle w:val="1f1"/>
        <w:spacing w:before="0" w:line="240" w:lineRule="auto"/>
        <w:ind w:right="60" w:firstLine="284"/>
        <w:jc w:val="right"/>
        <w:rPr>
          <w:sz w:val="12"/>
          <w:szCs w:val="12"/>
          <w:lang w:val="ru-RU"/>
        </w:rPr>
      </w:pPr>
      <w:r w:rsidRPr="003A0678">
        <w:rPr>
          <w:sz w:val="12"/>
          <w:szCs w:val="12"/>
          <w:lang w:val="ru-RU"/>
        </w:rPr>
        <w:t>Председатель Собрания представителей</w:t>
      </w:r>
    </w:p>
    <w:p w:rsidR="003A0678" w:rsidRPr="003A0678" w:rsidRDefault="003A0678" w:rsidP="00230771">
      <w:pPr>
        <w:pStyle w:val="1f1"/>
        <w:spacing w:before="0" w:line="240" w:lineRule="auto"/>
        <w:ind w:right="60" w:firstLine="284"/>
        <w:jc w:val="right"/>
        <w:rPr>
          <w:sz w:val="12"/>
          <w:szCs w:val="12"/>
          <w:lang w:val="ru-RU"/>
        </w:rPr>
      </w:pPr>
      <w:r w:rsidRPr="003A0678">
        <w:rPr>
          <w:sz w:val="12"/>
          <w:szCs w:val="12"/>
          <w:lang w:val="ru-RU"/>
        </w:rPr>
        <w:t>сельского поселения Захаркино</w:t>
      </w:r>
    </w:p>
    <w:p w:rsidR="003A0678" w:rsidRDefault="003A0678" w:rsidP="00230771">
      <w:pPr>
        <w:pStyle w:val="1f1"/>
        <w:spacing w:before="0" w:line="240" w:lineRule="auto"/>
        <w:ind w:right="60" w:firstLine="284"/>
        <w:jc w:val="right"/>
        <w:rPr>
          <w:sz w:val="12"/>
          <w:szCs w:val="12"/>
          <w:lang w:val="ru-RU"/>
        </w:rPr>
      </w:pPr>
      <w:r w:rsidRPr="003A0678">
        <w:rPr>
          <w:sz w:val="12"/>
          <w:szCs w:val="12"/>
          <w:lang w:val="ru-RU"/>
        </w:rPr>
        <w:t xml:space="preserve">муниципального района Сергиевский                  </w:t>
      </w:r>
    </w:p>
    <w:p w:rsidR="003A0678" w:rsidRPr="003A0678" w:rsidRDefault="003A0678" w:rsidP="00230771">
      <w:pPr>
        <w:pStyle w:val="1f1"/>
        <w:spacing w:before="0" w:line="240" w:lineRule="auto"/>
        <w:ind w:right="60" w:firstLine="284"/>
        <w:jc w:val="right"/>
        <w:rPr>
          <w:sz w:val="12"/>
          <w:szCs w:val="12"/>
          <w:lang w:val="ru-RU"/>
        </w:rPr>
      </w:pPr>
      <w:r>
        <w:rPr>
          <w:sz w:val="12"/>
          <w:szCs w:val="12"/>
          <w:lang w:val="ru-RU"/>
        </w:rPr>
        <w:t xml:space="preserve">                    А.А.Жаркова</w:t>
      </w:r>
    </w:p>
    <w:p w:rsidR="003A0678" w:rsidRPr="003A0678" w:rsidRDefault="003A0678" w:rsidP="00230771">
      <w:pPr>
        <w:pStyle w:val="1f1"/>
        <w:spacing w:before="0" w:line="240" w:lineRule="auto"/>
        <w:ind w:right="60" w:firstLine="284"/>
        <w:jc w:val="right"/>
        <w:rPr>
          <w:sz w:val="12"/>
          <w:szCs w:val="12"/>
          <w:lang w:val="ru-RU"/>
        </w:rPr>
      </w:pPr>
      <w:r w:rsidRPr="003A0678">
        <w:rPr>
          <w:sz w:val="12"/>
          <w:szCs w:val="12"/>
          <w:lang w:val="ru-RU"/>
        </w:rPr>
        <w:t>Глава сельского поселения Захаркино</w:t>
      </w:r>
    </w:p>
    <w:p w:rsidR="003A0678" w:rsidRDefault="003A0678" w:rsidP="00230771">
      <w:pPr>
        <w:pStyle w:val="1f1"/>
        <w:spacing w:before="0" w:line="240" w:lineRule="auto"/>
        <w:ind w:right="60" w:firstLine="284"/>
        <w:jc w:val="right"/>
        <w:rPr>
          <w:sz w:val="12"/>
          <w:szCs w:val="12"/>
          <w:lang w:val="ru-RU"/>
        </w:rPr>
      </w:pPr>
      <w:r w:rsidRPr="003A0678">
        <w:rPr>
          <w:sz w:val="12"/>
          <w:szCs w:val="12"/>
          <w:lang w:val="ru-RU"/>
        </w:rPr>
        <w:t xml:space="preserve">муниципального района Сергиевский               </w:t>
      </w:r>
    </w:p>
    <w:p w:rsidR="00AB4D5A" w:rsidRDefault="003A0678" w:rsidP="00230771">
      <w:pPr>
        <w:pStyle w:val="1f1"/>
        <w:spacing w:before="0" w:line="240" w:lineRule="auto"/>
        <w:ind w:right="60" w:firstLine="284"/>
        <w:jc w:val="right"/>
        <w:rPr>
          <w:sz w:val="12"/>
          <w:szCs w:val="12"/>
          <w:lang w:val="ru-RU"/>
        </w:rPr>
      </w:pPr>
      <w:r w:rsidRPr="003A0678">
        <w:rPr>
          <w:sz w:val="12"/>
          <w:szCs w:val="12"/>
          <w:lang w:val="ru-RU"/>
        </w:rPr>
        <w:t xml:space="preserve">                       А.В.Веденин</w:t>
      </w:r>
    </w:p>
    <w:p w:rsidR="00AB4D5A" w:rsidRPr="00AB4D5A" w:rsidRDefault="00AB4D5A" w:rsidP="00230771">
      <w:pPr>
        <w:pStyle w:val="1f1"/>
        <w:spacing w:before="0" w:line="240" w:lineRule="auto"/>
        <w:ind w:right="60" w:firstLine="284"/>
        <w:jc w:val="center"/>
        <w:rPr>
          <w:sz w:val="12"/>
          <w:szCs w:val="12"/>
          <w:lang w:val="ru-RU"/>
        </w:rPr>
      </w:pPr>
      <w:r w:rsidRPr="00AB4D5A">
        <w:rPr>
          <w:sz w:val="12"/>
          <w:szCs w:val="12"/>
          <w:lang w:val="ru-RU"/>
        </w:rPr>
        <w:t>РЕШЕНИЕ</w:t>
      </w:r>
    </w:p>
    <w:p w:rsidR="00AB4D5A" w:rsidRPr="00AB4D5A" w:rsidRDefault="00AB4D5A" w:rsidP="00230771">
      <w:pPr>
        <w:pStyle w:val="1f1"/>
        <w:spacing w:before="0" w:line="240" w:lineRule="auto"/>
        <w:ind w:right="60" w:firstLine="284"/>
        <w:jc w:val="both"/>
        <w:rPr>
          <w:sz w:val="12"/>
          <w:szCs w:val="12"/>
          <w:lang w:val="ru-RU"/>
        </w:rPr>
      </w:pPr>
      <w:r w:rsidRPr="00AB4D5A">
        <w:rPr>
          <w:sz w:val="12"/>
          <w:szCs w:val="12"/>
          <w:lang w:val="ru-RU"/>
        </w:rPr>
        <w:t xml:space="preserve"> 25 сентября 2020г                                                  </w:t>
      </w:r>
      <w:r>
        <w:rPr>
          <w:sz w:val="12"/>
          <w:szCs w:val="12"/>
          <w:lang w:val="ru-RU"/>
        </w:rPr>
        <w:t xml:space="preserve">                                                                                                                                                      № 1</w:t>
      </w:r>
    </w:p>
    <w:p w:rsidR="00AB4D5A" w:rsidRPr="00AB4D5A" w:rsidRDefault="00AB4D5A" w:rsidP="00230771">
      <w:pPr>
        <w:pStyle w:val="1f1"/>
        <w:spacing w:before="0" w:line="240" w:lineRule="auto"/>
        <w:ind w:right="60" w:firstLine="284"/>
        <w:jc w:val="center"/>
        <w:rPr>
          <w:sz w:val="12"/>
          <w:szCs w:val="12"/>
          <w:lang w:val="ru-RU"/>
        </w:rPr>
      </w:pPr>
      <w:r w:rsidRPr="00AB4D5A">
        <w:rPr>
          <w:sz w:val="12"/>
          <w:szCs w:val="12"/>
          <w:lang w:val="ru-RU"/>
        </w:rPr>
        <w:t>«Об избрании Председателя Собрания Представителей сельского поселения Кармало-Аделяково муниципального района Сергиевский Самарской области»</w:t>
      </w:r>
    </w:p>
    <w:p w:rsidR="00AB4D5A" w:rsidRPr="00AB4D5A" w:rsidRDefault="00AB4D5A" w:rsidP="00230771">
      <w:pPr>
        <w:pStyle w:val="1f1"/>
        <w:spacing w:before="0" w:line="240" w:lineRule="auto"/>
        <w:ind w:right="60" w:firstLine="284"/>
        <w:jc w:val="both"/>
        <w:rPr>
          <w:sz w:val="12"/>
          <w:szCs w:val="12"/>
          <w:lang w:val="ru-RU"/>
        </w:rPr>
      </w:pPr>
      <w:r w:rsidRPr="00AB4D5A">
        <w:rPr>
          <w:sz w:val="12"/>
          <w:szCs w:val="12"/>
          <w:lang w:val="ru-RU"/>
        </w:rPr>
        <w:t>Принято Собранием  представителей</w:t>
      </w:r>
    </w:p>
    <w:p w:rsidR="00AB4D5A" w:rsidRPr="00AB4D5A" w:rsidRDefault="00AB4D5A" w:rsidP="00230771">
      <w:pPr>
        <w:pStyle w:val="1f1"/>
        <w:spacing w:before="0" w:line="240" w:lineRule="auto"/>
        <w:ind w:right="60" w:firstLine="284"/>
        <w:jc w:val="both"/>
        <w:rPr>
          <w:sz w:val="12"/>
          <w:szCs w:val="12"/>
          <w:lang w:val="ru-RU"/>
        </w:rPr>
      </w:pPr>
      <w:r w:rsidRPr="00AB4D5A">
        <w:rPr>
          <w:sz w:val="12"/>
          <w:szCs w:val="12"/>
          <w:lang w:val="ru-RU"/>
        </w:rPr>
        <w:t>сельского поселения  Кармало-Аделяково</w:t>
      </w:r>
    </w:p>
    <w:p w:rsidR="00AB4D5A" w:rsidRPr="00AB4D5A" w:rsidRDefault="00AB4D5A" w:rsidP="00230771">
      <w:pPr>
        <w:pStyle w:val="1f1"/>
        <w:spacing w:before="0" w:line="240" w:lineRule="auto"/>
        <w:ind w:right="60" w:firstLine="284"/>
        <w:jc w:val="both"/>
        <w:rPr>
          <w:sz w:val="12"/>
          <w:szCs w:val="12"/>
          <w:lang w:val="ru-RU"/>
        </w:rPr>
      </w:pPr>
      <w:r w:rsidRPr="00AB4D5A">
        <w:rPr>
          <w:sz w:val="12"/>
          <w:szCs w:val="12"/>
          <w:lang w:val="ru-RU"/>
        </w:rPr>
        <w:t>муниц</w:t>
      </w:r>
      <w:r>
        <w:rPr>
          <w:sz w:val="12"/>
          <w:szCs w:val="12"/>
          <w:lang w:val="ru-RU"/>
        </w:rPr>
        <w:t xml:space="preserve">ипального района Сергиевский </w:t>
      </w:r>
    </w:p>
    <w:p w:rsidR="00AB4D5A" w:rsidRPr="00AB4D5A" w:rsidRDefault="00AB4D5A" w:rsidP="00230771">
      <w:pPr>
        <w:pStyle w:val="1f1"/>
        <w:spacing w:before="0" w:line="240" w:lineRule="auto"/>
        <w:ind w:right="60" w:firstLine="284"/>
        <w:jc w:val="both"/>
        <w:rPr>
          <w:sz w:val="12"/>
          <w:szCs w:val="12"/>
          <w:lang w:val="ru-RU"/>
        </w:rPr>
      </w:pPr>
      <w:r w:rsidRPr="00AB4D5A">
        <w:rPr>
          <w:sz w:val="12"/>
          <w:szCs w:val="12"/>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рассмотрев предложенные кандидатуры депутатов на должность председателя Собрания представителей сельского поселения Кармало-Аделяково мун</w:t>
      </w:r>
      <w:r>
        <w:rPr>
          <w:sz w:val="12"/>
          <w:szCs w:val="12"/>
          <w:lang w:val="ru-RU"/>
        </w:rPr>
        <w:t xml:space="preserve">иципального района Сергиевский, </w:t>
      </w:r>
      <w:r w:rsidRPr="00AB4D5A">
        <w:rPr>
          <w:sz w:val="12"/>
          <w:szCs w:val="12"/>
          <w:lang w:val="ru-RU"/>
        </w:rPr>
        <w:t>Собрание Представителей сельского поселения Кармало-Аделяково муниципального района</w:t>
      </w:r>
      <w:r>
        <w:rPr>
          <w:sz w:val="12"/>
          <w:szCs w:val="12"/>
          <w:lang w:val="ru-RU"/>
        </w:rPr>
        <w:t xml:space="preserve"> Сергиевский</w:t>
      </w:r>
    </w:p>
    <w:p w:rsidR="00AB4D5A" w:rsidRPr="00AB4D5A" w:rsidRDefault="00AB4D5A" w:rsidP="00230771">
      <w:pPr>
        <w:pStyle w:val="1f1"/>
        <w:spacing w:before="0" w:line="240" w:lineRule="auto"/>
        <w:ind w:right="60" w:firstLine="284"/>
        <w:jc w:val="both"/>
        <w:rPr>
          <w:sz w:val="12"/>
          <w:szCs w:val="12"/>
          <w:lang w:val="ru-RU"/>
        </w:rPr>
      </w:pPr>
      <w:r>
        <w:rPr>
          <w:sz w:val="12"/>
          <w:szCs w:val="12"/>
          <w:lang w:val="ru-RU"/>
        </w:rPr>
        <w:t xml:space="preserve">  РЕШИЛО:</w:t>
      </w:r>
    </w:p>
    <w:p w:rsidR="00AB4D5A" w:rsidRPr="00AB4D5A" w:rsidRDefault="00AB4D5A" w:rsidP="00230771">
      <w:pPr>
        <w:pStyle w:val="1f1"/>
        <w:spacing w:before="0" w:line="240" w:lineRule="auto"/>
        <w:ind w:right="60" w:firstLine="284"/>
        <w:jc w:val="both"/>
        <w:rPr>
          <w:sz w:val="12"/>
          <w:szCs w:val="12"/>
          <w:lang w:val="ru-RU"/>
        </w:rPr>
      </w:pPr>
      <w:r w:rsidRPr="00AB4D5A">
        <w:rPr>
          <w:sz w:val="12"/>
          <w:szCs w:val="12"/>
          <w:lang w:val="ru-RU"/>
        </w:rPr>
        <w:t>1. Избрать Председателем Собрания Представителей сельского поселения Кармало-Аделяково муниципального района Сергиевский Самарской области Малиновского Николая Павловича.</w:t>
      </w:r>
    </w:p>
    <w:p w:rsidR="00AB4D5A" w:rsidRPr="00AB4D5A" w:rsidRDefault="00AB4D5A" w:rsidP="00230771">
      <w:pPr>
        <w:pStyle w:val="1f1"/>
        <w:spacing w:before="0" w:line="240" w:lineRule="auto"/>
        <w:ind w:right="60" w:firstLine="284"/>
        <w:jc w:val="both"/>
        <w:rPr>
          <w:sz w:val="12"/>
          <w:szCs w:val="12"/>
          <w:lang w:val="ru-RU"/>
        </w:rPr>
      </w:pPr>
      <w:r w:rsidRPr="00AB4D5A">
        <w:rPr>
          <w:sz w:val="12"/>
          <w:szCs w:val="12"/>
          <w:lang w:val="ru-RU"/>
        </w:rPr>
        <w:t>2. Опубликовать настоящее Решение в газете «Сергиевский вестник».</w:t>
      </w:r>
    </w:p>
    <w:p w:rsidR="00AB4D5A" w:rsidRPr="00AB4D5A" w:rsidRDefault="00AB4D5A" w:rsidP="00230771">
      <w:pPr>
        <w:pStyle w:val="1f1"/>
        <w:spacing w:before="0" w:line="240" w:lineRule="auto"/>
        <w:ind w:right="60" w:firstLine="284"/>
        <w:jc w:val="both"/>
        <w:rPr>
          <w:sz w:val="12"/>
          <w:szCs w:val="12"/>
          <w:lang w:val="ru-RU"/>
        </w:rPr>
      </w:pPr>
      <w:r>
        <w:rPr>
          <w:sz w:val="12"/>
          <w:szCs w:val="12"/>
          <w:lang w:val="ru-RU"/>
        </w:rPr>
        <w:t xml:space="preserve">3. </w:t>
      </w:r>
      <w:r w:rsidRPr="00AB4D5A">
        <w:rPr>
          <w:sz w:val="12"/>
          <w:szCs w:val="12"/>
          <w:lang w:val="ru-RU"/>
        </w:rPr>
        <w:t>Настоящее Решение вступа</w:t>
      </w:r>
      <w:r>
        <w:rPr>
          <w:sz w:val="12"/>
          <w:szCs w:val="12"/>
          <w:lang w:val="ru-RU"/>
        </w:rPr>
        <w:t>ет в силу с момента подписания.</w:t>
      </w:r>
    </w:p>
    <w:p w:rsidR="00AB4D5A" w:rsidRPr="00AB4D5A" w:rsidRDefault="00AB4D5A" w:rsidP="00230771">
      <w:pPr>
        <w:pStyle w:val="1f1"/>
        <w:spacing w:before="0" w:line="240" w:lineRule="auto"/>
        <w:ind w:right="60" w:firstLine="284"/>
        <w:jc w:val="right"/>
        <w:rPr>
          <w:sz w:val="12"/>
          <w:szCs w:val="12"/>
          <w:lang w:val="ru-RU"/>
        </w:rPr>
      </w:pPr>
      <w:r w:rsidRPr="00AB4D5A">
        <w:rPr>
          <w:sz w:val="12"/>
          <w:szCs w:val="12"/>
          <w:lang w:val="ru-RU"/>
        </w:rPr>
        <w:t>Председательствующий</w:t>
      </w:r>
    </w:p>
    <w:p w:rsidR="00AB4D5A" w:rsidRPr="00AB4D5A" w:rsidRDefault="00AB4D5A" w:rsidP="00230771">
      <w:pPr>
        <w:pStyle w:val="1f1"/>
        <w:spacing w:before="0" w:line="240" w:lineRule="auto"/>
        <w:ind w:right="60" w:firstLine="284"/>
        <w:jc w:val="right"/>
        <w:rPr>
          <w:sz w:val="12"/>
          <w:szCs w:val="12"/>
          <w:lang w:val="ru-RU"/>
        </w:rPr>
      </w:pPr>
      <w:r w:rsidRPr="00AB4D5A">
        <w:rPr>
          <w:sz w:val="12"/>
          <w:szCs w:val="12"/>
          <w:lang w:val="ru-RU"/>
        </w:rPr>
        <w:t>на заседании Собрания Представителей</w:t>
      </w:r>
    </w:p>
    <w:p w:rsidR="00AB4D5A" w:rsidRPr="00AB4D5A" w:rsidRDefault="00AB4D5A" w:rsidP="00230771">
      <w:pPr>
        <w:pStyle w:val="1f1"/>
        <w:spacing w:before="0" w:line="240" w:lineRule="auto"/>
        <w:ind w:right="60" w:firstLine="284"/>
        <w:jc w:val="right"/>
        <w:rPr>
          <w:sz w:val="12"/>
          <w:szCs w:val="12"/>
          <w:lang w:val="ru-RU"/>
        </w:rPr>
      </w:pPr>
      <w:r w:rsidRPr="00AB4D5A">
        <w:rPr>
          <w:sz w:val="12"/>
          <w:szCs w:val="12"/>
          <w:lang w:val="ru-RU"/>
        </w:rPr>
        <w:t>сельского поселения Кармало-Аделяково</w:t>
      </w:r>
    </w:p>
    <w:p w:rsidR="00AB4D5A" w:rsidRDefault="00AB4D5A" w:rsidP="00230771">
      <w:pPr>
        <w:pStyle w:val="1f1"/>
        <w:spacing w:before="0" w:line="240" w:lineRule="auto"/>
        <w:ind w:right="60" w:firstLine="284"/>
        <w:jc w:val="right"/>
        <w:rPr>
          <w:sz w:val="12"/>
          <w:szCs w:val="12"/>
          <w:lang w:val="ru-RU"/>
        </w:rPr>
      </w:pPr>
      <w:r w:rsidRPr="00AB4D5A">
        <w:rPr>
          <w:sz w:val="12"/>
          <w:szCs w:val="12"/>
          <w:lang w:val="ru-RU"/>
        </w:rPr>
        <w:t xml:space="preserve">муниципального района Сергиевский              </w:t>
      </w:r>
    </w:p>
    <w:p w:rsidR="005D0004" w:rsidRDefault="00AB4D5A" w:rsidP="00230771">
      <w:pPr>
        <w:pStyle w:val="1f1"/>
        <w:spacing w:before="0" w:line="240" w:lineRule="auto"/>
        <w:ind w:right="60" w:firstLine="284"/>
        <w:jc w:val="right"/>
        <w:rPr>
          <w:sz w:val="12"/>
          <w:szCs w:val="12"/>
          <w:lang w:val="ru-RU"/>
        </w:rPr>
      </w:pPr>
      <w:r w:rsidRPr="00AB4D5A">
        <w:rPr>
          <w:sz w:val="12"/>
          <w:szCs w:val="12"/>
          <w:lang w:val="ru-RU"/>
        </w:rPr>
        <w:t xml:space="preserve">                            Г.Г.Серюгин</w:t>
      </w:r>
    </w:p>
    <w:p w:rsidR="005D0004" w:rsidRPr="005D0004" w:rsidRDefault="005D0004" w:rsidP="00230771">
      <w:pPr>
        <w:pStyle w:val="1f1"/>
        <w:spacing w:before="0" w:line="240" w:lineRule="auto"/>
        <w:ind w:right="60" w:firstLine="284"/>
        <w:jc w:val="center"/>
        <w:rPr>
          <w:sz w:val="12"/>
          <w:szCs w:val="12"/>
          <w:lang w:val="ru-RU"/>
        </w:rPr>
      </w:pPr>
      <w:r w:rsidRPr="005D0004">
        <w:rPr>
          <w:sz w:val="12"/>
          <w:szCs w:val="12"/>
          <w:lang w:val="ru-RU"/>
        </w:rPr>
        <w:t>РЕШЕНИЕ</w:t>
      </w:r>
    </w:p>
    <w:p w:rsidR="005D0004" w:rsidRPr="005D0004" w:rsidRDefault="005D0004" w:rsidP="00230771">
      <w:pPr>
        <w:pStyle w:val="1f1"/>
        <w:spacing w:before="0" w:line="240" w:lineRule="auto"/>
        <w:ind w:right="60" w:firstLine="284"/>
        <w:jc w:val="both"/>
        <w:rPr>
          <w:sz w:val="12"/>
          <w:szCs w:val="12"/>
          <w:lang w:val="ru-RU"/>
        </w:rPr>
      </w:pPr>
      <w:r w:rsidRPr="005D0004">
        <w:rPr>
          <w:sz w:val="12"/>
          <w:szCs w:val="12"/>
          <w:lang w:val="ru-RU"/>
        </w:rPr>
        <w:t xml:space="preserve"> 25 сентября  2020г                                                   </w:t>
      </w:r>
      <w:r>
        <w:rPr>
          <w:sz w:val="12"/>
          <w:szCs w:val="12"/>
          <w:lang w:val="ru-RU"/>
        </w:rPr>
        <w:t xml:space="preserve">                                                                                                                                                    № 2</w:t>
      </w:r>
    </w:p>
    <w:p w:rsidR="005D0004" w:rsidRPr="005D0004" w:rsidRDefault="005D0004" w:rsidP="00230771">
      <w:pPr>
        <w:pStyle w:val="1f1"/>
        <w:spacing w:before="0" w:line="240" w:lineRule="auto"/>
        <w:ind w:right="60" w:firstLine="284"/>
        <w:jc w:val="center"/>
        <w:rPr>
          <w:sz w:val="12"/>
          <w:szCs w:val="12"/>
          <w:lang w:val="ru-RU"/>
        </w:rPr>
      </w:pPr>
      <w:r>
        <w:rPr>
          <w:sz w:val="12"/>
          <w:szCs w:val="12"/>
          <w:lang w:val="ru-RU"/>
        </w:rPr>
        <w:t>«</w:t>
      </w:r>
      <w:r w:rsidRPr="005D0004">
        <w:rPr>
          <w:sz w:val="12"/>
          <w:szCs w:val="12"/>
          <w:lang w:val="ru-RU"/>
        </w:rPr>
        <w:t>Об избрании заместителя председателя Собрания Представителей сельского поселения Кармало-Аделяково муниципального района Сергиевский Самарской области»</w:t>
      </w:r>
    </w:p>
    <w:p w:rsidR="005D0004" w:rsidRPr="005D0004" w:rsidRDefault="005D0004" w:rsidP="00230771">
      <w:pPr>
        <w:pStyle w:val="1f1"/>
        <w:spacing w:before="0" w:line="240" w:lineRule="auto"/>
        <w:ind w:right="60" w:firstLine="284"/>
        <w:jc w:val="both"/>
        <w:rPr>
          <w:sz w:val="12"/>
          <w:szCs w:val="12"/>
          <w:lang w:val="ru-RU"/>
        </w:rPr>
      </w:pPr>
      <w:r w:rsidRPr="005D0004">
        <w:rPr>
          <w:sz w:val="12"/>
          <w:szCs w:val="12"/>
          <w:lang w:val="ru-RU"/>
        </w:rPr>
        <w:t>Принято Собранием  представителей</w:t>
      </w:r>
    </w:p>
    <w:p w:rsidR="005D0004" w:rsidRPr="005D0004" w:rsidRDefault="005D0004" w:rsidP="00230771">
      <w:pPr>
        <w:pStyle w:val="1f1"/>
        <w:spacing w:before="0" w:line="240" w:lineRule="auto"/>
        <w:ind w:right="60" w:firstLine="284"/>
        <w:jc w:val="both"/>
        <w:rPr>
          <w:sz w:val="12"/>
          <w:szCs w:val="12"/>
          <w:lang w:val="ru-RU"/>
        </w:rPr>
      </w:pPr>
      <w:r w:rsidRPr="005D0004">
        <w:rPr>
          <w:sz w:val="12"/>
          <w:szCs w:val="12"/>
          <w:lang w:val="ru-RU"/>
        </w:rPr>
        <w:t>сельского поселения  Кармало-Аделяково</w:t>
      </w:r>
    </w:p>
    <w:p w:rsidR="005D0004" w:rsidRPr="005D0004" w:rsidRDefault="005D0004" w:rsidP="00230771">
      <w:pPr>
        <w:pStyle w:val="1f1"/>
        <w:spacing w:before="0" w:line="240" w:lineRule="auto"/>
        <w:ind w:right="60" w:firstLine="284"/>
        <w:jc w:val="both"/>
        <w:rPr>
          <w:sz w:val="12"/>
          <w:szCs w:val="12"/>
          <w:lang w:val="ru-RU"/>
        </w:rPr>
      </w:pPr>
      <w:r w:rsidRPr="005D0004">
        <w:rPr>
          <w:sz w:val="12"/>
          <w:szCs w:val="12"/>
          <w:lang w:val="ru-RU"/>
        </w:rPr>
        <w:t>мун</w:t>
      </w:r>
      <w:r>
        <w:rPr>
          <w:sz w:val="12"/>
          <w:szCs w:val="12"/>
          <w:lang w:val="ru-RU"/>
        </w:rPr>
        <w:t xml:space="preserve">иципального района Сергиевский </w:t>
      </w:r>
    </w:p>
    <w:p w:rsidR="005D0004" w:rsidRPr="005D0004" w:rsidRDefault="005D0004" w:rsidP="00230771">
      <w:pPr>
        <w:pStyle w:val="1f1"/>
        <w:spacing w:before="0" w:line="240" w:lineRule="auto"/>
        <w:ind w:right="60" w:firstLine="284"/>
        <w:jc w:val="both"/>
        <w:rPr>
          <w:sz w:val="12"/>
          <w:szCs w:val="12"/>
          <w:lang w:val="ru-RU"/>
        </w:rPr>
      </w:pPr>
      <w:r w:rsidRPr="005D0004">
        <w:rPr>
          <w:sz w:val="12"/>
          <w:szCs w:val="12"/>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Кармало-Аделяково  муни</w:t>
      </w:r>
      <w:r>
        <w:rPr>
          <w:sz w:val="12"/>
          <w:szCs w:val="12"/>
          <w:lang w:val="ru-RU"/>
        </w:rPr>
        <w:t xml:space="preserve">ципального района Сергиевский, </w:t>
      </w:r>
      <w:r w:rsidRPr="005D0004">
        <w:rPr>
          <w:sz w:val="12"/>
          <w:szCs w:val="12"/>
          <w:lang w:val="ru-RU"/>
        </w:rPr>
        <w:t>Собрание Представителей сельского поселения Кармало-Аделяково муниципального района Сергиевский</w:t>
      </w:r>
    </w:p>
    <w:p w:rsidR="005D0004" w:rsidRPr="005D0004" w:rsidRDefault="005D0004" w:rsidP="00230771">
      <w:pPr>
        <w:pStyle w:val="1f1"/>
        <w:spacing w:before="0" w:line="240" w:lineRule="auto"/>
        <w:ind w:right="60" w:firstLine="284"/>
        <w:jc w:val="both"/>
        <w:rPr>
          <w:sz w:val="12"/>
          <w:szCs w:val="12"/>
          <w:lang w:val="ru-RU"/>
        </w:rPr>
      </w:pPr>
      <w:r w:rsidRPr="005D0004">
        <w:rPr>
          <w:sz w:val="12"/>
          <w:szCs w:val="12"/>
          <w:lang w:val="ru-RU"/>
        </w:rPr>
        <w:t>РЕШИЛО:</w:t>
      </w:r>
    </w:p>
    <w:p w:rsidR="005D0004" w:rsidRPr="005D0004" w:rsidRDefault="005D0004" w:rsidP="00230771">
      <w:pPr>
        <w:pStyle w:val="1f1"/>
        <w:spacing w:before="0" w:line="240" w:lineRule="auto"/>
        <w:ind w:right="60" w:firstLine="284"/>
        <w:jc w:val="both"/>
        <w:rPr>
          <w:sz w:val="12"/>
          <w:szCs w:val="12"/>
          <w:lang w:val="ru-RU"/>
        </w:rPr>
      </w:pPr>
      <w:r>
        <w:rPr>
          <w:sz w:val="12"/>
          <w:szCs w:val="12"/>
          <w:lang w:val="ru-RU"/>
        </w:rPr>
        <w:t xml:space="preserve">1. </w:t>
      </w:r>
      <w:r w:rsidRPr="005D0004">
        <w:rPr>
          <w:sz w:val="12"/>
          <w:szCs w:val="12"/>
          <w:lang w:val="ru-RU"/>
        </w:rPr>
        <w:t>Избрать  заместителем председателя Собрания Представителей сельского поселения Кармало-Аделяково муниципального района Сергиевский Самарской области Лемкова Вячеслава Олеговича.</w:t>
      </w:r>
    </w:p>
    <w:p w:rsidR="005D0004" w:rsidRPr="005D0004" w:rsidRDefault="005D0004" w:rsidP="00230771">
      <w:pPr>
        <w:pStyle w:val="1f1"/>
        <w:spacing w:before="0" w:line="240" w:lineRule="auto"/>
        <w:ind w:right="60" w:firstLine="284"/>
        <w:jc w:val="both"/>
        <w:rPr>
          <w:sz w:val="12"/>
          <w:szCs w:val="12"/>
          <w:lang w:val="ru-RU"/>
        </w:rPr>
      </w:pPr>
      <w:r>
        <w:rPr>
          <w:sz w:val="12"/>
          <w:szCs w:val="12"/>
          <w:lang w:val="ru-RU"/>
        </w:rPr>
        <w:t xml:space="preserve">2. </w:t>
      </w:r>
      <w:r w:rsidRPr="005D0004">
        <w:rPr>
          <w:sz w:val="12"/>
          <w:szCs w:val="12"/>
          <w:lang w:val="ru-RU"/>
        </w:rPr>
        <w:t>Опубликовать настоящее Решение в газете «Сергиевский вестник».</w:t>
      </w:r>
    </w:p>
    <w:p w:rsidR="005D0004" w:rsidRPr="005D0004" w:rsidRDefault="005D0004" w:rsidP="00230771">
      <w:pPr>
        <w:pStyle w:val="1f1"/>
        <w:spacing w:before="0" w:line="240" w:lineRule="auto"/>
        <w:ind w:right="60" w:firstLine="284"/>
        <w:jc w:val="both"/>
        <w:rPr>
          <w:sz w:val="12"/>
          <w:szCs w:val="12"/>
          <w:lang w:val="ru-RU"/>
        </w:rPr>
      </w:pPr>
      <w:r>
        <w:rPr>
          <w:sz w:val="12"/>
          <w:szCs w:val="12"/>
          <w:lang w:val="ru-RU"/>
        </w:rPr>
        <w:t xml:space="preserve">3. </w:t>
      </w:r>
      <w:r w:rsidRPr="005D0004">
        <w:rPr>
          <w:sz w:val="12"/>
          <w:szCs w:val="12"/>
          <w:lang w:val="ru-RU"/>
        </w:rPr>
        <w:t>Настоящее Решение вступа</w:t>
      </w:r>
      <w:r>
        <w:rPr>
          <w:sz w:val="12"/>
          <w:szCs w:val="12"/>
          <w:lang w:val="ru-RU"/>
        </w:rPr>
        <w:t>ет в силу с момента подписания.</w:t>
      </w:r>
    </w:p>
    <w:p w:rsidR="005D0004" w:rsidRPr="005D0004" w:rsidRDefault="005D0004" w:rsidP="00230771">
      <w:pPr>
        <w:pStyle w:val="1f1"/>
        <w:spacing w:before="0" w:line="240" w:lineRule="auto"/>
        <w:ind w:right="60" w:firstLine="284"/>
        <w:jc w:val="right"/>
        <w:rPr>
          <w:sz w:val="12"/>
          <w:szCs w:val="12"/>
          <w:lang w:val="ru-RU"/>
        </w:rPr>
      </w:pPr>
      <w:r w:rsidRPr="005D0004">
        <w:rPr>
          <w:sz w:val="12"/>
          <w:szCs w:val="12"/>
          <w:lang w:val="ru-RU"/>
        </w:rPr>
        <w:t>Председатель Собрания Представителей</w:t>
      </w:r>
    </w:p>
    <w:p w:rsidR="005D0004" w:rsidRPr="005D0004" w:rsidRDefault="005D0004" w:rsidP="00230771">
      <w:pPr>
        <w:pStyle w:val="1f1"/>
        <w:spacing w:before="0" w:line="240" w:lineRule="auto"/>
        <w:ind w:right="60" w:firstLine="284"/>
        <w:jc w:val="right"/>
        <w:rPr>
          <w:sz w:val="12"/>
          <w:szCs w:val="12"/>
          <w:lang w:val="ru-RU"/>
        </w:rPr>
      </w:pPr>
      <w:r w:rsidRPr="005D0004">
        <w:rPr>
          <w:sz w:val="12"/>
          <w:szCs w:val="12"/>
          <w:lang w:val="ru-RU"/>
        </w:rPr>
        <w:t xml:space="preserve">сельского поселения Кармало-Аделяково </w:t>
      </w:r>
    </w:p>
    <w:p w:rsidR="005D0004" w:rsidRDefault="005D0004" w:rsidP="00230771">
      <w:pPr>
        <w:pStyle w:val="1f1"/>
        <w:spacing w:before="0" w:line="240" w:lineRule="auto"/>
        <w:ind w:right="60" w:firstLine="284"/>
        <w:jc w:val="right"/>
        <w:rPr>
          <w:sz w:val="12"/>
          <w:szCs w:val="12"/>
          <w:lang w:val="ru-RU"/>
        </w:rPr>
      </w:pPr>
      <w:r w:rsidRPr="005D0004">
        <w:rPr>
          <w:sz w:val="12"/>
          <w:szCs w:val="12"/>
          <w:lang w:val="ru-RU"/>
        </w:rPr>
        <w:t xml:space="preserve">муниципального района   Сергиевский                 </w:t>
      </w:r>
    </w:p>
    <w:p w:rsidR="005D0004" w:rsidRPr="005D0004" w:rsidRDefault="005D0004" w:rsidP="00230771">
      <w:pPr>
        <w:pStyle w:val="1f1"/>
        <w:spacing w:before="0" w:line="240" w:lineRule="auto"/>
        <w:ind w:right="60" w:firstLine="284"/>
        <w:jc w:val="right"/>
        <w:rPr>
          <w:sz w:val="12"/>
          <w:szCs w:val="12"/>
          <w:lang w:val="ru-RU"/>
        </w:rPr>
      </w:pPr>
      <w:r w:rsidRPr="005D0004">
        <w:rPr>
          <w:sz w:val="12"/>
          <w:szCs w:val="12"/>
          <w:lang w:val="ru-RU"/>
        </w:rPr>
        <w:t xml:space="preserve">      </w:t>
      </w:r>
      <w:r>
        <w:rPr>
          <w:sz w:val="12"/>
          <w:szCs w:val="12"/>
          <w:lang w:val="ru-RU"/>
        </w:rPr>
        <w:t xml:space="preserve">                Н.П.Малиновский</w:t>
      </w:r>
    </w:p>
    <w:p w:rsidR="005D0004" w:rsidRPr="005D0004" w:rsidRDefault="005D0004" w:rsidP="00230771">
      <w:pPr>
        <w:pStyle w:val="1f1"/>
        <w:spacing w:before="0" w:line="240" w:lineRule="auto"/>
        <w:ind w:right="60" w:firstLine="284"/>
        <w:jc w:val="right"/>
        <w:rPr>
          <w:sz w:val="12"/>
          <w:szCs w:val="12"/>
          <w:lang w:val="ru-RU"/>
        </w:rPr>
      </w:pPr>
      <w:r w:rsidRPr="005D0004">
        <w:rPr>
          <w:sz w:val="12"/>
          <w:szCs w:val="12"/>
          <w:lang w:val="ru-RU"/>
        </w:rPr>
        <w:t xml:space="preserve">Глава сельского поселения Кармало-Аделяково </w:t>
      </w:r>
    </w:p>
    <w:p w:rsidR="005D0004" w:rsidRDefault="005D0004" w:rsidP="00230771">
      <w:pPr>
        <w:pStyle w:val="1f1"/>
        <w:spacing w:before="0" w:line="240" w:lineRule="auto"/>
        <w:ind w:right="60" w:firstLine="284"/>
        <w:jc w:val="right"/>
        <w:rPr>
          <w:sz w:val="12"/>
          <w:szCs w:val="12"/>
          <w:lang w:val="ru-RU"/>
        </w:rPr>
      </w:pPr>
      <w:r w:rsidRPr="005D0004">
        <w:rPr>
          <w:sz w:val="12"/>
          <w:szCs w:val="12"/>
          <w:lang w:val="ru-RU"/>
        </w:rPr>
        <w:t xml:space="preserve">муниципального района Сергиевский                         </w:t>
      </w:r>
    </w:p>
    <w:p w:rsidR="005D0004" w:rsidRDefault="005D0004" w:rsidP="00230771">
      <w:pPr>
        <w:pStyle w:val="1f1"/>
        <w:spacing w:before="0" w:line="240" w:lineRule="auto"/>
        <w:ind w:right="60" w:firstLine="284"/>
        <w:jc w:val="right"/>
        <w:rPr>
          <w:sz w:val="12"/>
          <w:szCs w:val="12"/>
          <w:lang w:val="ru-RU"/>
        </w:rPr>
      </w:pPr>
      <w:r w:rsidRPr="005D0004">
        <w:rPr>
          <w:sz w:val="12"/>
          <w:szCs w:val="12"/>
          <w:lang w:val="ru-RU"/>
        </w:rPr>
        <w:t xml:space="preserve">                         О.М.Карягин</w:t>
      </w:r>
    </w:p>
    <w:p w:rsidR="005D0004" w:rsidRPr="005D0004" w:rsidRDefault="005D0004" w:rsidP="00230771">
      <w:pPr>
        <w:pStyle w:val="1f1"/>
        <w:spacing w:before="0" w:line="240" w:lineRule="auto"/>
        <w:ind w:right="60" w:firstLine="284"/>
        <w:jc w:val="center"/>
        <w:rPr>
          <w:sz w:val="12"/>
          <w:szCs w:val="12"/>
          <w:lang w:val="ru-RU"/>
        </w:rPr>
      </w:pPr>
      <w:r w:rsidRPr="005D0004">
        <w:rPr>
          <w:sz w:val="12"/>
          <w:szCs w:val="12"/>
          <w:lang w:val="ru-RU"/>
        </w:rPr>
        <w:t>РЕШЕНИЕ</w:t>
      </w:r>
    </w:p>
    <w:p w:rsidR="005D0004" w:rsidRPr="005D0004" w:rsidRDefault="005D0004" w:rsidP="00230771">
      <w:pPr>
        <w:pStyle w:val="1f1"/>
        <w:spacing w:before="0" w:line="240" w:lineRule="auto"/>
        <w:ind w:right="60" w:firstLine="284"/>
        <w:jc w:val="both"/>
        <w:rPr>
          <w:sz w:val="12"/>
          <w:szCs w:val="12"/>
          <w:lang w:val="ru-RU"/>
        </w:rPr>
      </w:pPr>
      <w:r w:rsidRPr="005D0004">
        <w:rPr>
          <w:sz w:val="12"/>
          <w:szCs w:val="12"/>
          <w:lang w:val="ru-RU"/>
        </w:rPr>
        <w:t xml:space="preserve"> 25 сентября 2020г                                                                       </w:t>
      </w:r>
      <w:r>
        <w:rPr>
          <w:sz w:val="12"/>
          <w:szCs w:val="12"/>
          <w:lang w:val="ru-RU"/>
        </w:rPr>
        <w:t xml:space="preserve">                                                                                                                                № 3</w:t>
      </w:r>
    </w:p>
    <w:p w:rsidR="005D0004" w:rsidRPr="005D0004" w:rsidRDefault="005D0004" w:rsidP="00230771">
      <w:pPr>
        <w:pStyle w:val="1f1"/>
        <w:spacing w:before="0" w:line="240" w:lineRule="auto"/>
        <w:ind w:right="60" w:firstLine="284"/>
        <w:jc w:val="center"/>
        <w:rPr>
          <w:sz w:val="12"/>
          <w:szCs w:val="12"/>
          <w:lang w:val="ru-RU"/>
        </w:rPr>
      </w:pPr>
      <w:r w:rsidRPr="005D0004">
        <w:rPr>
          <w:sz w:val="12"/>
          <w:szCs w:val="12"/>
          <w:lang w:val="ru-RU"/>
        </w:rPr>
        <w:t>«Об избрании депутатов  Собрания представителей сельского поселения Кармало-Аделяково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5D0004" w:rsidRPr="005D0004" w:rsidRDefault="005D0004" w:rsidP="00230771">
      <w:pPr>
        <w:pStyle w:val="1f1"/>
        <w:spacing w:before="0" w:line="240" w:lineRule="auto"/>
        <w:ind w:right="60" w:firstLine="284"/>
        <w:jc w:val="both"/>
        <w:rPr>
          <w:sz w:val="12"/>
          <w:szCs w:val="12"/>
          <w:lang w:val="ru-RU"/>
        </w:rPr>
      </w:pPr>
      <w:r w:rsidRPr="005D0004">
        <w:rPr>
          <w:sz w:val="12"/>
          <w:szCs w:val="12"/>
          <w:lang w:val="ru-RU"/>
        </w:rPr>
        <w:t>Принято Собранием  представителей</w:t>
      </w:r>
    </w:p>
    <w:p w:rsidR="005D0004" w:rsidRPr="005D0004" w:rsidRDefault="005D0004" w:rsidP="00230771">
      <w:pPr>
        <w:pStyle w:val="1f1"/>
        <w:spacing w:before="0" w:line="240" w:lineRule="auto"/>
        <w:ind w:right="60" w:firstLine="284"/>
        <w:jc w:val="both"/>
        <w:rPr>
          <w:sz w:val="12"/>
          <w:szCs w:val="12"/>
          <w:lang w:val="ru-RU"/>
        </w:rPr>
      </w:pPr>
      <w:r w:rsidRPr="005D0004">
        <w:rPr>
          <w:sz w:val="12"/>
          <w:szCs w:val="12"/>
          <w:lang w:val="ru-RU"/>
        </w:rPr>
        <w:t>сельского поселения  Кармало-Аделяково</w:t>
      </w:r>
    </w:p>
    <w:p w:rsidR="005D0004" w:rsidRPr="005D0004" w:rsidRDefault="005D0004" w:rsidP="00230771">
      <w:pPr>
        <w:pStyle w:val="1f1"/>
        <w:spacing w:before="0" w:line="240" w:lineRule="auto"/>
        <w:ind w:right="60" w:firstLine="284"/>
        <w:jc w:val="both"/>
        <w:rPr>
          <w:sz w:val="12"/>
          <w:szCs w:val="12"/>
          <w:lang w:val="ru-RU"/>
        </w:rPr>
      </w:pPr>
      <w:r w:rsidRPr="005D0004">
        <w:rPr>
          <w:sz w:val="12"/>
          <w:szCs w:val="12"/>
          <w:lang w:val="ru-RU"/>
        </w:rPr>
        <w:t xml:space="preserve">муниципального района Сергиевский </w:t>
      </w:r>
    </w:p>
    <w:p w:rsidR="005D0004" w:rsidRPr="005D0004" w:rsidRDefault="005D0004" w:rsidP="00230771">
      <w:pPr>
        <w:pStyle w:val="1f1"/>
        <w:spacing w:before="0" w:line="240" w:lineRule="auto"/>
        <w:ind w:right="60" w:firstLine="284"/>
        <w:jc w:val="both"/>
        <w:rPr>
          <w:sz w:val="12"/>
          <w:szCs w:val="12"/>
          <w:lang w:val="ru-RU"/>
        </w:rPr>
      </w:pPr>
      <w:r w:rsidRPr="005D0004">
        <w:rPr>
          <w:sz w:val="12"/>
          <w:szCs w:val="12"/>
          <w:lang w:val="ru-RU"/>
        </w:rPr>
        <w:t xml:space="preserve">В соответствии с частью 4 статьи 35 Федерального закона от 06.10.2003г. № 131-ФЗ «Об общих принципах организации местного самоуправления в Российской Федерации», Законом Самарской области от 30.03.2015 г. № 24-ГД «О порядке формирования органов местного самоуправления муниципальных образований Самарской области», Уставом сельского поселения Кармало-Аделяково муниципального района </w:t>
      </w:r>
      <w:r>
        <w:rPr>
          <w:sz w:val="12"/>
          <w:szCs w:val="12"/>
          <w:lang w:val="ru-RU"/>
        </w:rPr>
        <w:t xml:space="preserve">Сергиевский Самарской области, </w:t>
      </w:r>
      <w:r w:rsidRPr="005D0004">
        <w:rPr>
          <w:sz w:val="12"/>
          <w:szCs w:val="12"/>
          <w:lang w:val="ru-RU"/>
        </w:rPr>
        <w:t>Собрание Представителей сельского поселения Кармало-Аделяково муниципального района Сергиевский</w:t>
      </w:r>
    </w:p>
    <w:p w:rsidR="005D0004" w:rsidRPr="005D0004" w:rsidRDefault="005D0004" w:rsidP="00230771">
      <w:pPr>
        <w:pStyle w:val="1f1"/>
        <w:spacing w:before="0" w:line="240" w:lineRule="auto"/>
        <w:ind w:right="60" w:firstLine="284"/>
        <w:jc w:val="both"/>
        <w:rPr>
          <w:sz w:val="12"/>
          <w:szCs w:val="12"/>
          <w:lang w:val="ru-RU"/>
        </w:rPr>
      </w:pPr>
      <w:r w:rsidRPr="005D0004">
        <w:rPr>
          <w:sz w:val="12"/>
          <w:szCs w:val="12"/>
          <w:lang w:val="ru-RU"/>
        </w:rPr>
        <w:t>РЕШИЛО:</w:t>
      </w:r>
    </w:p>
    <w:p w:rsidR="005D0004" w:rsidRPr="005D0004" w:rsidRDefault="005D0004" w:rsidP="00230771">
      <w:pPr>
        <w:pStyle w:val="1f1"/>
        <w:spacing w:before="0" w:line="240" w:lineRule="auto"/>
        <w:ind w:right="60" w:firstLine="284"/>
        <w:jc w:val="both"/>
        <w:rPr>
          <w:sz w:val="12"/>
          <w:szCs w:val="12"/>
          <w:lang w:val="ru-RU"/>
        </w:rPr>
      </w:pPr>
      <w:r>
        <w:rPr>
          <w:sz w:val="12"/>
          <w:szCs w:val="12"/>
          <w:lang w:val="ru-RU"/>
        </w:rPr>
        <w:t xml:space="preserve">1. </w:t>
      </w:r>
      <w:r w:rsidRPr="005D0004">
        <w:rPr>
          <w:sz w:val="12"/>
          <w:szCs w:val="12"/>
          <w:lang w:val="ru-RU"/>
        </w:rPr>
        <w:t>Избрать Карягина Владислава Ивановича, Малиновского Николая Павловича - депутатов Собрания представителей сельского поселения Кармало-Аделяково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5D0004" w:rsidRPr="005D0004" w:rsidRDefault="005D0004" w:rsidP="00230771">
      <w:pPr>
        <w:pStyle w:val="1f1"/>
        <w:spacing w:before="0" w:line="240" w:lineRule="auto"/>
        <w:ind w:right="60" w:firstLine="284"/>
        <w:jc w:val="both"/>
        <w:rPr>
          <w:sz w:val="12"/>
          <w:szCs w:val="12"/>
          <w:lang w:val="ru-RU"/>
        </w:rPr>
      </w:pPr>
      <w:r>
        <w:rPr>
          <w:sz w:val="12"/>
          <w:szCs w:val="12"/>
          <w:lang w:val="ru-RU"/>
        </w:rPr>
        <w:t xml:space="preserve">2. </w:t>
      </w:r>
      <w:r w:rsidRPr="005D0004">
        <w:rPr>
          <w:sz w:val="12"/>
          <w:szCs w:val="12"/>
          <w:lang w:val="ru-RU"/>
        </w:rPr>
        <w:t>Опубликовать настоящее Решение в газете «Сергиевский вестник».</w:t>
      </w:r>
    </w:p>
    <w:p w:rsidR="005D0004" w:rsidRPr="005D0004" w:rsidRDefault="005D0004" w:rsidP="00230771">
      <w:pPr>
        <w:pStyle w:val="1f1"/>
        <w:spacing w:before="0" w:line="240" w:lineRule="auto"/>
        <w:ind w:right="60" w:firstLine="284"/>
        <w:jc w:val="both"/>
        <w:rPr>
          <w:sz w:val="12"/>
          <w:szCs w:val="12"/>
          <w:lang w:val="ru-RU"/>
        </w:rPr>
      </w:pPr>
      <w:r>
        <w:rPr>
          <w:sz w:val="12"/>
          <w:szCs w:val="12"/>
          <w:lang w:val="ru-RU"/>
        </w:rPr>
        <w:t xml:space="preserve">3. </w:t>
      </w:r>
      <w:r w:rsidRPr="005D0004">
        <w:rPr>
          <w:sz w:val="12"/>
          <w:szCs w:val="12"/>
          <w:lang w:val="ru-RU"/>
        </w:rPr>
        <w:t>Настоящее Решение вступа</w:t>
      </w:r>
      <w:r>
        <w:rPr>
          <w:sz w:val="12"/>
          <w:szCs w:val="12"/>
          <w:lang w:val="ru-RU"/>
        </w:rPr>
        <w:t>ет в силу с момента подписания.</w:t>
      </w:r>
    </w:p>
    <w:p w:rsidR="005D0004" w:rsidRPr="005D0004" w:rsidRDefault="005D0004" w:rsidP="00230771">
      <w:pPr>
        <w:pStyle w:val="1f1"/>
        <w:spacing w:before="0" w:line="240" w:lineRule="auto"/>
        <w:ind w:right="60" w:firstLine="284"/>
        <w:jc w:val="right"/>
        <w:rPr>
          <w:sz w:val="12"/>
          <w:szCs w:val="12"/>
          <w:lang w:val="ru-RU"/>
        </w:rPr>
      </w:pPr>
      <w:r w:rsidRPr="005D0004">
        <w:rPr>
          <w:sz w:val="12"/>
          <w:szCs w:val="12"/>
          <w:lang w:val="ru-RU"/>
        </w:rPr>
        <w:t>Председатель Собрания Представителей</w:t>
      </w:r>
    </w:p>
    <w:p w:rsidR="005D0004" w:rsidRPr="005D0004" w:rsidRDefault="005D0004" w:rsidP="00230771">
      <w:pPr>
        <w:pStyle w:val="1f1"/>
        <w:spacing w:before="0" w:line="240" w:lineRule="auto"/>
        <w:ind w:right="60" w:firstLine="284"/>
        <w:jc w:val="right"/>
        <w:rPr>
          <w:sz w:val="12"/>
          <w:szCs w:val="12"/>
          <w:lang w:val="ru-RU"/>
        </w:rPr>
      </w:pPr>
      <w:r w:rsidRPr="005D0004">
        <w:rPr>
          <w:sz w:val="12"/>
          <w:szCs w:val="12"/>
          <w:lang w:val="ru-RU"/>
        </w:rPr>
        <w:t>сельского поселения Кармало-Аделяково</w:t>
      </w:r>
    </w:p>
    <w:p w:rsidR="005D0004" w:rsidRDefault="005D0004" w:rsidP="00230771">
      <w:pPr>
        <w:pStyle w:val="1f1"/>
        <w:spacing w:before="0" w:line="240" w:lineRule="auto"/>
        <w:ind w:right="60" w:firstLine="284"/>
        <w:jc w:val="right"/>
        <w:rPr>
          <w:sz w:val="12"/>
          <w:szCs w:val="12"/>
          <w:lang w:val="ru-RU"/>
        </w:rPr>
      </w:pPr>
      <w:r w:rsidRPr="005D0004">
        <w:rPr>
          <w:sz w:val="12"/>
          <w:szCs w:val="12"/>
          <w:lang w:val="ru-RU"/>
        </w:rPr>
        <w:t xml:space="preserve">муниципального района Сергиевский     </w:t>
      </w:r>
    </w:p>
    <w:p w:rsidR="005D0004" w:rsidRPr="005D0004" w:rsidRDefault="005D0004" w:rsidP="00230771">
      <w:pPr>
        <w:pStyle w:val="1f1"/>
        <w:spacing w:before="0" w:line="240" w:lineRule="auto"/>
        <w:ind w:right="60" w:firstLine="284"/>
        <w:jc w:val="right"/>
        <w:rPr>
          <w:sz w:val="12"/>
          <w:szCs w:val="12"/>
          <w:lang w:val="ru-RU"/>
        </w:rPr>
      </w:pPr>
      <w:r w:rsidRPr="005D0004">
        <w:rPr>
          <w:sz w:val="12"/>
          <w:szCs w:val="12"/>
          <w:lang w:val="ru-RU"/>
        </w:rPr>
        <w:t xml:space="preserve">                                 Н.П.Малиновский</w:t>
      </w:r>
    </w:p>
    <w:p w:rsidR="005D0004" w:rsidRPr="005D0004" w:rsidRDefault="005D0004" w:rsidP="00230771">
      <w:pPr>
        <w:pStyle w:val="1f1"/>
        <w:spacing w:before="0" w:line="240" w:lineRule="auto"/>
        <w:ind w:right="60" w:firstLine="284"/>
        <w:jc w:val="right"/>
        <w:rPr>
          <w:sz w:val="12"/>
          <w:szCs w:val="12"/>
          <w:lang w:val="ru-RU"/>
        </w:rPr>
      </w:pPr>
      <w:r w:rsidRPr="005D0004">
        <w:rPr>
          <w:sz w:val="12"/>
          <w:szCs w:val="12"/>
          <w:lang w:val="ru-RU"/>
        </w:rPr>
        <w:t>Глава сельского поселения Кармало-Аделяково</w:t>
      </w:r>
    </w:p>
    <w:p w:rsidR="005D0004" w:rsidRDefault="005D0004" w:rsidP="00230771">
      <w:pPr>
        <w:pStyle w:val="1f1"/>
        <w:spacing w:before="0" w:line="240" w:lineRule="auto"/>
        <w:ind w:right="60" w:firstLine="284"/>
        <w:jc w:val="right"/>
        <w:rPr>
          <w:sz w:val="12"/>
          <w:szCs w:val="12"/>
          <w:lang w:val="ru-RU"/>
        </w:rPr>
      </w:pPr>
      <w:r w:rsidRPr="005D0004">
        <w:rPr>
          <w:sz w:val="12"/>
          <w:szCs w:val="12"/>
          <w:lang w:val="ru-RU"/>
        </w:rPr>
        <w:t xml:space="preserve">муниципального района Сергиевский                       </w:t>
      </w:r>
    </w:p>
    <w:p w:rsidR="005D0004" w:rsidRDefault="005D0004" w:rsidP="00230771">
      <w:pPr>
        <w:pStyle w:val="1f1"/>
        <w:spacing w:before="0" w:line="240" w:lineRule="auto"/>
        <w:ind w:right="60" w:firstLine="284"/>
        <w:jc w:val="right"/>
        <w:rPr>
          <w:sz w:val="12"/>
          <w:szCs w:val="12"/>
          <w:lang w:val="ru-RU"/>
        </w:rPr>
      </w:pPr>
      <w:r w:rsidRPr="005D0004">
        <w:rPr>
          <w:sz w:val="12"/>
          <w:szCs w:val="12"/>
          <w:lang w:val="ru-RU"/>
        </w:rPr>
        <w:t xml:space="preserve">               О.М.Карягин</w:t>
      </w:r>
    </w:p>
    <w:p w:rsidR="005D0004" w:rsidRPr="005D0004" w:rsidRDefault="005D0004" w:rsidP="00230771">
      <w:pPr>
        <w:pStyle w:val="1f1"/>
        <w:spacing w:before="0" w:line="240" w:lineRule="auto"/>
        <w:ind w:right="60" w:firstLine="284"/>
        <w:jc w:val="center"/>
        <w:rPr>
          <w:sz w:val="12"/>
          <w:szCs w:val="12"/>
          <w:lang w:val="ru-RU"/>
        </w:rPr>
      </w:pPr>
      <w:r w:rsidRPr="005D0004">
        <w:rPr>
          <w:sz w:val="12"/>
          <w:szCs w:val="12"/>
          <w:lang w:val="ru-RU"/>
        </w:rPr>
        <w:lastRenderedPageBreak/>
        <w:t>РЕШЕНИЕ</w:t>
      </w:r>
    </w:p>
    <w:p w:rsidR="005D0004" w:rsidRPr="005D0004" w:rsidRDefault="005D0004" w:rsidP="00230771">
      <w:pPr>
        <w:pStyle w:val="1f1"/>
        <w:spacing w:before="0" w:line="240" w:lineRule="auto"/>
        <w:ind w:right="60" w:firstLine="284"/>
        <w:jc w:val="both"/>
        <w:rPr>
          <w:sz w:val="12"/>
          <w:szCs w:val="12"/>
          <w:lang w:val="ru-RU"/>
        </w:rPr>
      </w:pPr>
      <w:r w:rsidRPr="005D0004">
        <w:rPr>
          <w:sz w:val="12"/>
          <w:szCs w:val="12"/>
          <w:lang w:val="ru-RU"/>
        </w:rPr>
        <w:t xml:space="preserve"> 25 сентября  2020г.                                                                                   </w:t>
      </w:r>
      <w:r>
        <w:rPr>
          <w:sz w:val="12"/>
          <w:szCs w:val="12"/>
          <w:lang w:val="ru-RU"/>
        </w:rPr>
        <w:t xml:space="preserve">                                                                                                                   № 4</w:t>
      </w:r>
    </w:p>
    <w:p w:rsidR="005D0004" w:rsidRPr="005D0004" w:rsidRDefault="005D0004" w:rsidP="00230771">
      <w:pPr>
        <w:pStyle w:val="1f1"/>
        <w:spacing w:before="0" w:line="240" w:lineRule="auto"/>
        <w:ind w:right="60" w:firstLine="284"/>
        <w:jc w:val="center"/>
        <w:rPr>
          <w:sz w:val="12"/>
          <w:szCs w:val="12"/>
          <w:lang w:val="ru-RU"/>
        </w:rPr>
      </w:pPr>
      <w:r w:rsidRPr="005D0004">
        <w:rPr>
          <w:sz w:val="12"/>
          <w:szCs w:val="12"/>
          <w:lang w:val="ru-RU"/>
        </w:rPr>
        <w:t>«О назначении членов конкурсной комиссии для проведения конкурса по отбору кандидатур на должность Главы сельского поселения Кармало-Аделяково муниципального района Сергиевский Самарской области»</w:t>
      </w:r>
    </w:p>
    <w:p w:rsidR="005D0004" w:rsidRPr="005D0004" w:rsidRDefault="005D0004" w:rsidP="00230771">
      <w:pPr>
        <w:pStyle w:val="1f1"/>
        <w:spacing w:before="0" w:line="240" w:lineRule="auto"/>
        <w:ind w:right="60" w:firstLine="284"/>
        <w:jc w:val="both"/>
        <w:rPr>
          <w:sz w:val="12"/>
          <w:szCs w:val="12"/>
          <w:lang w:val="ru-RU"/>
        </w:rPr>
      </w:pPr>
      <w:r w:rsidRPr="005D0004">
        <w:rPr>
          <w:sz w:val="12"/>
          <w:szCs w:val="12"/>
          <w:lang w:val="ru-RU"/>
        </w:rPr>
        <w:t>Принято Собранием  представителей</w:t>
      </w:r>
    </w:p>
    <w:p w:rsidR="005D0004" w:rsidRPr="005D0004" w:rsidRDefault="005D0004" w:rsidP="00230771">
      <w:pPr>
        <w:pStyle w:val="1f1"/>
        <w:spacing w:before="0" w:line="240" w:lineRule="auto"/>
        <w:ind w:right="60" w:firstLine="284"/>
        <w:jc w:val="both"/>
        <w:rPr>
          <w:sz w:val="12"/>
          <w:szCs w:val="12"/>
          <w:lang w:val="ru-RU"/>
        </w:rPr>
      </w:pPr>
      <w:r w:rsidRPr="005D0004">
        <w:rPr>
          <w:sz w:val="12"/>
          <w:szCs w:val="12"/>
          <w:lang w:val="ru-RU"/>
        </w:rPr>
        <w:t>сельского поселения  Кармало-Аделяково</w:t>
      </w:r>
    </w:p>
    <w:p w:rsidR="005D0004" w:rsidRPr="005D0004" w:rsidRDefault="005D0004" w:rsidP="00230771">
      <w:pPr>
        <w:pStyle w:val="1f1"/>
        <w:spacing w:before="0" w:line="240" w:lineRule="auto"/>
        <w:ind w:right="60" w:firstLine="284"/>
        <w:jc w:val="both"/>
        <w:rPr>
          <w:sz w:val="12"/>
          <w:szCs w:val="12"/>
          <w:lang w:val="ru-RU"/>
        </w:rPr>
      </w:pPr>
      <w:r w:rsidRPr="005D0004">
        <w:rPr>
          <w:sz w:val="12"/>
          <w:szCs w:val="12"/>
          <w:lang w:val="ru-RU"/>
        </w:rPr>
        <w:t>мун</w:t>
      </w:r>
      <w:r>
        <w:rPr>
          <w:sz w:val="12"/>
          <w:szCs w:val="12"/>
          <w:lang w:val="ru-RU"/>
        </w:rPr>
        <w:t xml:space="preserve">иципального района Сергиевский </w:t>
      </w:r>
    </w:p>
    <w:p w:rsidR="005D0004" w:rsidRPr="005D0004" w:rsidRDefault="005D0004" w:rsidP="00230771">
      <w:pPr>
        <w:pStyle w:val="1f1"/>
        <w:spacing w:before="0" w:line="240" w:lineRule="auto"/>
        <w:ind w:right="60" w:firstLine="284"/>
        <w:jc w:val="both"/>
        <w:rPr>
          <w:sz w:val="12"/>
          <w:szCs w:val="12"/>
          <w:lang w:val="ru-RU"/>
        </w:rPr>
      </w:pPr>
      <w:r w:rsidRPr="005D0004">
        <w:rPr>
          <w:sz w:val="12"/>
          <w:szCs w:val="12"/>
          <w:lang w:val="ru-RU"/>
        </w:rPr>
        <w:t xml:space="preserve">В соответствии с пунктами 2 и 3 статьи 41 Устава сельского поселения Кармало-Аделяково муниципального района Сергиевский Самарской области </w:t>
      </w:r>
    </w:p>
    <w:p w:rsidR="005D0004" w:rsidRPr="005D0004" w:rsidRDefault="005D0004" w:rsidP="00230771">
      <w:pPr>
        <w:pStyle w:val="1f1"/>
        <w:spacing w:before="0" w:line="240" w:lineRule="auto"/>
        <w:ind w:right="60" w:firstLine="284"/>
        <w:jc w:val="both"/>
        <w:rPr>
          <w:sz w:val="12"/>
          <w:szCs w:val="12"/>
          <w:lang w:val="ru-RU"/>
        </w:rPr>
      </w:pPr>
      <w:r w:rsidRPr="005D0004">
        <w:rPr>
          <w:sz w:val="12"/>
          <w:szCs w:val="12"/>
          <w:lang w:val="ru-RU"/>
        </w:rPr>
        <w:t xml:space="preserve">Собрание представителей сельского поселения Кармало-Аделяково муниципального района Сергиевский Самарской области  </w:t>
      </w:r>
    </w:p>
    <w:p w:rsidR="005D0004" w:rsidRPr="005D0004" w:rsidRDefault="005D0004" w:rsidP="00230771">
      <w:pPr>
        <w:pStyle w:val="1f1"/>
        <w:spacing w:before="0" w:line="240" w:lineRule="auto"/>
        <w:ind w:right="60" w:firstLine="284"/>
        <w:jc w:val="both"/>
        <w:rPr>
          <w:sz w:val="12"/>
          <w:szCs w:val="12"/>
          <w:lang w:val="ru-RU"/>
        </w:rPr>
      </w:pPr>
      <w:r w:rsidRPr="005D0004">
        <w:rPr>
          <w:sz w:val="12"/>
          <w:szCs w:val="12"/>
          <w:lang w:val="ru-RU"/>
        </w:rPr>
        <w:t>РЕШИЛО:</w:t>
      </w:r>
    </w:p>
    <w:p w:rsidR="005D0004" w:rsidRPr="005D0004" w:rsidRDefault="005D0004" w:rsidP="00230771">
      <w:pPr>
        <w:pStyle w:val="1f1"/>
        <w:spacing w:before="0" w:line="240" w:lineRule="auto"/>
        <w:ind w:right="60" w:firstLine="284"/>
        <w:jc w:val="both"/>
        <w:rPr>
          <w:sz w:val="12"/>
          <w:szCs w:val="12"/>
          <w:lang w:val="ru-RU"/>
        </w:rPr>
      </w:pPr>
      <w:r w:rsidRPr="005D0004">
        <w:rPr>
          <w:sz w:val="12"/>
          <w:szCs w:val="12"/>
          <w:lang w:val="ru-RU"/>
        </w:rPr>
        <w:t>1. Назначить членами конкурсной комиссии для проведения конкурса по отбору кандидатур на должность Главы сельского поселения Кармало-Аделяково муниципального района Сергиевский Самарской области кандидатуры:</w:t>
      </w:r>
    </w:p>
    <w:p w:rsidR="005D0004" w:rsidRPr="005D0004" w:rsidRDefault="005D0004" w:rsidP="00230771">
      <w:pPr>
        <w:pStyle w:val="1f1"/>
        <w:spacing w:before="0" w:line="240" w:lineRule="auto"/>
        <w:ind w:right="60" w:firstLine="284"/>
        <w:jc w:val="both"/>
        <w:rPr>
          <w:sz w:val="12"/>
          <w:szCs w:val="12"/>
          <w:lang w:val="ru-RU"/>
        </w:rPr>
      </w:pPr>
      <w:r w:rsidRPr="005D0004">
        <w:rPr>
          <w:sz w:val="12"/>
          <w:szCs w:val="12"/>
          <w:lang w:val="ru-RU"/>
        </w:rPr>
        <w:t>1.1. Малиновский Николай Павлович – Председатель Собрания представителей сельского поселения Кармало-Аделяково муниципального района Сергиевский Самарской области;</w:t>
      </w:r>
    </w:p>
    <w:p w:rsidR="005D0004" w:rsidRPr="005D0004" w:rsidRDefault="005D0004" w:rsidP="00230771">
      <w:pPr>
        <w:pStyle w:val="1f1"/>
        <w:spacing w:before="0" w:line="240" w:lineRule="auto"/>
        <w:ind w:right="60" w:firstLine="284"/>
        <w:jc w:val="both"/>
        <w:rPr>
          <w:sz w:val="12"/>
          <w:szCs w:val="12"/>
          <w:lang w:val="ru-RU"/>
        </w:rPr>
      </w:pPr>
      <w:r>
        <w:rPr>
          <w:sz w:val="12"/>
          <w:szCs w:val="12"/>
          <w:lang w:val="ru-RU"/>
        </w:rPr>
        <w:t>1.2.</w:t>
      </w:r>
      <w:r w:rsidRPr="005D0004">
        <w:rPr>
          <w:sz w:val="12"/>
          <w:szCs w:val="12"/>
          <w:lang w:val="ru-RU"/>
        </w:rPr>
        <w:t xml:space="preserve"> Лемков Вячеслав Олегович - За</w:t>
      </w:r>
      <w:r>
        <w:rPr>
          <w:sz w:val="12"/>
          <w:szCs w:val="12"/>
          <w:lang w:val="ru-RU"/>
        </w:rPr>
        <w:t xml:space="preserve">меститель Председателя Собрания </w:t>
      </w:r>
      <w:r w:rsidRPr="005D0004">
        <w:rPr>
          <w:sz w:val="12"/>
          <w:szCs w:val="12"/>
          <w:lang w:val="ru-RU"/>
        </w:rPr>
        <w:t>представителей сельск</w:t>
      </w:r>
      <w:r>
        <w:rPr>
          <w:sz w:val="12"/>
          <w:szCs w:val="12"/>
          <w:lang w:val="ru-RU"/>
        </w:rPr>
        <w:t xml:space="preserve">ого поселения Кармало-Аделяково </w:t>
      </w:r>
      <w:r w:rsidRPr="005D0004">
        <w:rPr>
          <w:sz w:val="12"/>
          <w:szCs w:val="12"/>
          <w:lang w:val="ru-RU"/>
        </w:rPr>
        <w:t xml:space="preserve">муниципального района Сергиевский Самарской области;  </w:t>
      </w:r>
    </w:p>
    <w:p w:rsidR="005D0004" w:rsidRPr="005D0004" w:rsidRDefault="005D0004" w:rsidP="00230771">
      <w:pPr>
        <w:pStyle w:val="1f1"/>
        <w:spacing w:before="0" w:line="240" w:lineRule="auto"/>
        <w:ind w:right="60" w:firstLine="284"/>
        <w:jc w:val="both"/>
        <w:rPr>
          <w:sz w:val="12"/>
          <w:szCs w:val="12"/>
          <w:lang w:val="ru-RU"/>
        </w:rPr>
      </w:pPr>
      <w:r>
        <w:rPr>
          <w:sz w:val="12"/>
          <w:szCs w:val="12"/>
          <w:lang w:val="ru-RU"/>
        </w:rPr>
        <w:t xml:space="preserve">1.3. </w:t>
      </w:r>
      <w:r w:rsidRPr="005D0004">
        <w:rPr>
          <w:sz w:val="12"/>
          <w:szCs w:val="12"/>
          <w:lang w:val="ru-RU"/>
        </w:rPr>
        <w:t>Карягин Владислав Иванович - д</w:t>
      </w:r>
      <w:r>
        <w:rPr>
          <w:sz w:val="12"/>
          <w:szCs w:val="12"/>
          <w:lang w:val="ru-RU"/>
        </w:rPr>
        <w:t xml:space="preserve">епутат Собрания представителей </w:t>
      </w:r>
      <w:r w:rsidRPr="005D0004">
        <w:rPr>
          <w:sz w:val="12"/>
          <w:szCs w:val="12"/>
          <w:lang w:val="ru-RU"/>
        </w:rPr>
        <w:t>сельского поселения Кармало-Аделяково муниципального района Сергиевский Самарской области по одномандатному избирательному округу № 3;</w:t>
      </w:r>
    </w:p>
    <w:p w:rsidR="005D0004" w:rsidRPr="005D0004" w:rsidRDefault="005D0004" w:rsidP="00230771">
      <w:pPr>
        <w:pStyle w:val="1f1"/>
        <w:spacing w:before="0" w:line="240" w:lineRule="auto"/>
        <w:ind w:right="60" w:firstLine="284"/>
        <w:jc w:val="both"/>
        <w:rPr>
          <w:sz w:val="12"/>
          <w:szCs w:val="12"/>
          <w:lang w:val="ru-RU"/>
        </w:rPr>
      </w:pPr>
      <w:r>
        <w:rPr>
          <w:sz w:val="12"/>
          <w:szCs w:val="12"/>
          <w:lang w:val="ru-RU"/>
        </w:rPr>
        <w:t xml:space="preserve">1.4. </w:t>
      </w:r>
      <w:r w:rsidRPr="005D0004">
        <w:rPr>
          <w:sz w:val="12"/>
          <w:szCs w:val="12"/>
          <w:lang w:val="ru-RU"/>
        </w:rPr>
        <w:t xml:space="preserve">Серюгин Геннадий Григорьевич - </w:t>
      </w:r>
      <w:r>
        <w:rPr>
          <w:sz w:val="12"/>
          <w:szCs w:val="12"/>
          <w:lang w:val="ru-RU"/>
        </w:rPr>
        <w:t>депутат Собрания представителей</w:t>
      </w:r>
      <w:r w:rsidRPr="005D0004">
        <w:rPr>
          <w:sz w:val="12"/>
          <w:szCs w:val="12"/>
          <w:lang w:val="ru-RU"/>
        </w:rPr>
        <w:t xml:space="preserve"> сельского поселения Кармало-Аделяково муниципального района Сергиевский Самарской области по одномандат</w:t>
      </w:r>
      <w:r>
        <w:rPr>
          <w:sz w:val="12"/>
          <w:szCs w:val="12"/>
          <w:lang w:val="ru-RU"/>
        </w:rPr>
        <w:t>ному избирательному округу № 9.</w:t>
      </w:r>
    </w:p>
    <w:p w:rsidR="005D0004" w:rsidRPr="005D0004" w:rsidRDefault="005D0004" w:rsidP="00230771">
      <w:pPr>
        <w:pStyle w:val="1f1"/>
        <w:spacing w:before="0" w:line="240" w:lineRule="auto"/>
        <w:ind w:right="60" w:firstLine="284"/>
        <w:jc w:val="both"/>
        <w:rPr>
          <w:sz w:val="12"/>
          <w:szCs w:val="12"/>
          <w:lang w:val="ru-RU"/>
        </w:rPr>
      </w:pPr>
      <w:r>
        <w:rPr>
          <w:sz w:val="12"/>
          <w:szCs w:val="12"/>
          <w:lang w:val="ru-RU"/>
        </w:rPr>
        <w:t>2.</w:t>
      </w:r>
      <w:r w:rsidRPr="005D0004">
        <w:rPr>
          <w:sz w:val="12"/>
          <w:szCs w:val="12"/>
          <w:lang w:val="ru-RU"/>
        </w:rPr>
        <w:t xml:space="preserve"> Опубликовать настоящее Решение в газете «Сергиевский вестник».</w:t>
      </w:r>
    </w:p>
    <w:p w:rsidR="005D0004" w:rsidRPr="005D0004" w:rsidRDefault="005D0004" w:rsidP="00230771">
      <w:pPr>
        <w:pStyle w:val="1f1"/>
        <w:spacing w:before="0" w:line="240" w:lineRule="auto"/>
        <w:ind w:right="60" w:firstLine="284"/>
        <w:jc w:val="both"/>
        <w:rPr>
          <w:sz w:val="12"/>
          <w:szCs w:val="12"/>
          <w:lang w:val="ru-RU"/>
        </w:rPr>
      </w:pPr>
      <w:r>
        <w:rPr>
          <w:sz w:val="12"/>
          <w:szCs w:val="12"/>
          <w:lang w:val="ru-RU"/>
        </w:rPr>
        <w:t xml:space="preserve">3. </w:t>
      </w:r>
      <w:r w:rsidRPr="005D0004">
        <w:rPr>
          <w:sz w:val="12"/>
          <w:szCs w:val="12"/>
          <w:lang w:val="ru-RU"/>
        </w:rPr>
        <w:t>Настоящее Решение вступ</w:t>
      </w:r>
      <w:r>
        <w:rPr>
          <w:sz w:val="12"/>
          <w:szCs w:val="12"/>
          <w:lang w:val="ru-RU"/>
        </w:rPr>
        <w:t>ает в силу со дня его принятия.</w:t>
      </w:r>
    </w:p>
    <w:p w:rsidR="005D0004" w:rsidRPr="005D0004" w:rsidRDefault="005D0004" w:rsidP="00230771">
      <w:pPr>
        <w:pStyle w:val="1f1"/>
        <w:spacing w:before="0" w:line="240" w:lineRule="auto"/>
        <w:ind w:right="60" w:firstLine="284"/>
        <w:jc w:val="right"/>
        <w:rPr>
          <w:sz w:val="12"/>
          <w:szCs w:val="12"/>
          <w:lang w:val="ru-RU"/>
        </w:rPr>
      </w:pPr>
      <w:r w:rsidRPr="005D0004">
        <w:rPr>
          <w:sz w:val="12"/>
          <w:szCs w:val="12"/>
          <w:lang w:val="ru-RU"/>
        </w:rPr>
        <w:t>Председатель Собрания представителей</w:t>
      </w:r>
    </w:p>
    <w:p w:rsidR="005D0004" w:rsidRPr="005D0004" w:rsidRDefault="005D0004" w:rsidP="00230771">
      <w:pPr>
        <w:pStyle w:val="1f1"/>
        <w:spacing w:before="0" w:line="240" w:lineRule="auto"/>
        <w:ind w:right="60" w:firstLine="284"/>
        <w:jc w:val="right"/>
        <w:rPr>
          <w:sz w:val="12"/>
          <w:szCs w:val="12"/>
          <w:lang w:val="ru-RU"/>
        </w:rPr>
      </w:pPr>
      <w:r w:rsidRPr="005D0004">
        <w:rPr>
          <w:sz w:val="12"/>
          <w:szCs w:val="12"/>
          <w:lang w:val="ru-RU"/>
        </w:rPr>
        <w:t xml:space="preserve">сельского поселения Кармало-Аделяково </w:t>
      </w:r>
    </w:p>
    <w:p w:rsidR="005D0004" w:rsidRDefault="005D0004" w:rsidP="00230771">
      <w:pPr>
        <w:pStyle w:val="1f1"/>
        <w:spacing w:before="0" w:line="240" w:lineRule="auto"/>
        <w:ind w:right="60" w:firstLine="284"/>
        <w:jc w:val="right"/>
        <w:rPr>
          <w:sz w:val="12"/>
          <w:szCs w:val="12"/>
          <w:lang w:val="ru-RU"/>
        </w:rPr>
      </w:pPr>
      <w:r w:rsidRPr="005D0004">
        <w:rPr>
          <w:sz w:val="12"/>
          <w:szCs w:val="12"/>
          <w:lang w:val="ru-RU"/>
        </w:rPr>
        <w:t xml:space="preserve">муниципального района Сергиевский                       </w:t>
      </w:r>
    </w:p>
    <w:p w:rsidR="005D0004" w:rsidRPr="005D0004" w:rsidRDefault="005D0004" w:rsidP="00230771">
      <w:pPr>
        <w:pStyle w:val="1f1"/>
        <w:spacing w:before="0" w:line="240" w:lineRule="auto"/>
        <w:ind w:right="60" w:firstLine="284"/>
        <w:jc w:val="right"/>
        <w:rPr>
          <w:sz w:val="12"/>
          <w:szCs w:val="12"/>
          <w:lang w:val="ru-RU"/>
        </w:rPr>
      </w:pPr>
      <w:r w:rsidRPr="005D0004">
        <w:rPr>
          <w:sz w:val="12"/>
          <w:szCs w:val="12"/>
          <w:lang w:val="ru-RU"/>
        </w:rPr>
        <w:t xml:space="preserve">  </w:t>
      </w:r>
      <w:r>
        <w:rPr>
          <w:sz w:val="12"/>
          <w:szCs w:val="12"/>
          <w:lang w:val="ru-RU"/>
        </w:rPr>
        <w:t xml:space="preserve">                Н.П.Малиновский</w:t>
      </w:r>
    </w:p>
    <w:p w:rsidR="005D0004" w:rsidRPr="005D0004" w:rsidRDefault="005D0004" w:rsidP="00230771">
      <w:pPr>
        <w:pStyle w:val="1f1"/>
        <w:spacing w:before="0" w:line="240" w:lineRule="auto"/>
        <w:ind w:right="60" w:firstLine="284"/>
        <w:jc w:val="right"/>
        <w:rPr>
          <w:sz w:val="12"/>
          <w:szCs w:val="12"/>
          <w:lang w:val="ru-RU"/>
        </w:rPr>
      </w:pPr>
      <w:r w:rsidRPr="005D0004">
        <w:rPr>
          <w:sz w:val="12"/>
          <w:szCs w:val="12"/>
          <w:lang w:val="ru-RU"/>
        </w:rPr>
        <w:t xml:space="preserve">Глава сельского поселения </w:t>
      </w:r>
    </w:p>
    <w:p w:rsidR="005D0004" w:rsidRPr="005D0004" w:rsidRDefault="005D0004" w:rsidP="00230771">
      <w:pPr>
        <w:pStyle w:val="1f1"/>
        <w:spacing w:before="0" w:line="240" w:lineRule="auto"/>
        <w:ind w:right="60" w:firstLine="284"/>
        <w:jc w:val="right"/>
        <w:rPr>
          <w:sz w:val="12"/>
          <w:szCs w:val="12"/>
          <w:lang w:val="ru-RU"/>
        </w:rPr>
      </w:pPr>
      <w:r w:rsidRPr="005D0004">
        <w:rPr>
          <w:sz w:val="12"/>
          <w:szCs w:val="12"/>
          <w:lang w:val="ru-RU"/>
        </w:rPr>
        <w:t xml:space="preserve">Кармало-Аделяково </w:t>
      </w:r>
    </w:p>
    <w:p w:rsidR="005D0004" w:rsidRPr="005D0004" w:rsidRDefault="005D0004" w:rsidP="00230771">
      <w:pPr>
        <w:pStyle w:val="1f1"/>
        <w:spacing w:before="0" w:line="240" w:lineRule="auto"/>
        <w:ind w:right="60" w:firstLine="284"/>
        <w:jc w:val="right"/>
        <w:rPr>
          <w:sz w:val="12"/>
          <w:szCs w:val="12"/>
          <w:lang w:val="ru-RU"/>
        </w:rPr>
      </w:pPr>
      <w:r w:rsidRPr="005D0004">
        <w:rPr>
          <w:sz w:val="12"/>
          <w:szCs w:val="12"/>
          <w:lang w:val="ru-RU"/>
        </w:rPr>
        <w:t xml:space="preserve">муниципального района Сергиевский </w:t>
      </w:r>
    </w:p>
    <w:p w:rsidR="005D0004" w:rsidRDefault="005D0004" w:rsidP="00230771">
      <w:pPr>
        <w:pStyle w:val="1f1"/>
        <w:spacing w:before="0" w:line="240" w:lineRule="auto"/>
        <w:ind w:right="60" w:firstLine="284"/>
        <w:jc w:val="right"/>
        <w:rPr>
          <w:sz w:val="12"/>
          <w:szCs w:val="12"/>
          <w:lang w:val="ru-RU"/>
        </w:rPr>
      </w:pPr>
      <w:r w:rsidRPr="005D0004">
        <w:rPr>
          <w:sz w:val="12"/>
          <w:szCs w:val="12"/>
          <w:lang w:val="ru-RU"/>
        </w:rPr>
        <w:t xml:space="preserve">Самарской области                                                </w:t>
      </w:r>
    </w:p>
    <w:p w:rsidR="005D0004" w:rsidRDefault="005D0004" w:rsidP="00230771">
      <w:pPr>
        <w:pStyle w:val="1f1"/>
        <w:spacing w:before="0" w:line="240" w:lineRule="auto"/>
        <w:ind w:right="60" w:firstLine="284"/>
        <w:jc w:val="right"/>
        <w:rPr>
          <w:sz w:val="12"/>
          <w:szCs w:val="12"/>
          <w:lang w:val="ru-RU"/>
        </w:rPr>
      </w:pPr>
      <w:r w:rsidRPr="005D0004">
        <w:rPr>
          <w:sz w:val="12"/>
          <w:szCs w:val="12"/>
          <w:lang w:val="ru-RU"/>
        </w:rPr>
        <w:t xml:space="preserve">                        О.М.Карягин</w:t>
      </w:r>
    </w:p>
    <w:p w:rsidR="00CE0410" w:rsidRDefault="00CE0410" w:rsidP="00230771">
      <w:pPr>
        <w:pStyle w:val="1f1"/>
        <w:spacing w:before="0" w:line="240" w:lineRule="auto"/>
        <w:ind w:right="60" w:firstLine="284"/>
        <w:jc w:val="right"/>
        <w:rPr>
          <w:sz w:val="12"/>
          <w:szCs w:val="12"/>
          <w:lang w:val="ru-RU"/>
        </w:rPr>
      </w:pPr>
    </w:p>
    <w:p w:rsidR="00CE0410" w:rsidRPr="00CE0410" w:rsidRDefault="00CE0410" w:rsidP="00230771">
      <w:pPr>
        <w:pStyle w:val="1f1"/>
        <w:spacing w:before="0" w:line="240" w:lineRule="auto"/>
        <w:ind w:right="60" w:firstLine="284"/>
        <w:jc w:val="center"/>
        <w:rPr>
          <w:sz w:val="12"/>
          <w:szCs w:val="12"/>
          <w:lang w:val="ru-RU"/>
        </w:rPr>
      </w:pPr>
      <w:r w:rsidRPr="00CE0410">
        <w:rPr>
          <w:sz w:val="12"/>
          <w:szCs w:val="12"/>
          <w:lang w:val="ru-RU"/>
        </w:rPr>
        <w:t>РЕШЕНИЕ</w:t>
      </w:r>
    </w:p>
    <w:p w:rsidR="00CE0410" w:rsidRPr="00CE0410" w:rsidRDefault="00CE0410" w:rsidP="00230771">
      <w:pPr>
        <w:pStyle w:val="1f1"/>
        <w:spacing w:before="0" w:line="240" w:lineRule="auto"/>
        <w:ind w:right="60" w:firstLine="284"/>
        <w:jc w:val="both"/>
        <w:rPr>
          <w:sz w:val="12"/>
          <w:szCs w:val="12"/>
          <w:lang w:val="ru-RU"/>
        </w:rPr>
      </w:pPr>
      <w:r w:rsidRPr="00CE0410">
        <w:rPr>
          <w:sz w:val="12"/>
          <w:szCs w:val="12"/>
          <w:lang w:val="ru-RU"/>
        </w:rPr>
        <w:t xml:space="preserve">25 сентября 2020г.                                                                                               </w:t>
      </w:r>
      <w:r>
        <w:rPr>
          <w:sz w:val="12"/>
          <w:szCs w:val="12"/>
          <w:lang w:val="ru-RU"/>
        </w:rPr>
        <w:t xml:space="preserve">                                                                                                        № 5</w:t>
      </w:r>
    </w:p>
    <w:p w:rsidR="00CE0410" w:rsidRPr="00CE0410" w:rsidRDefault="00CE0410" w:rsidP="00230771">
      <w:pPr>
        <w:pStyle w:val="1f1"/>
        <w:spacing w:before="0" w:line="240" w:lineRule="auto"/>
        <w:ind w:right="60" w:firstLine="284"/>
        <w:jc w:val="center"/>
        <w:rPr>
          <w:sz w:val="12"/>
          <w:szCs w:val="12"/>
          <w:lang w:val="ru-RU"/>
        </w:rPr>
      </w:pPr>
      <w:r w:rsidRPr="00CE0410">
        <w:rPr>
          <w:sz w:val="12"/>
          <w:szCs w:val="12"/>
          <w:lang w:val="ru-RU"/>
        </w:rPr>
        <w:t>О конкурсе на замещение должности Главы сельского поселения  Кармало-Аделяково муниципального района Сергиевский  Самарской области</w:t>
      </w:r>
    </w:p>
    <w:p w:rsidR="00CE0410" w:rsidRPr="00CE0410" w:rsidRDefault="00CE0410" w:rsidP="00230771">
      <w:pPr>
        <w:pStyle w:val="1f1"/>
        <w:spacing w:before="0" w:line="240" w:lineRule="auto"/>
        <w:ind w:right="60" w:firstLine="284"/>
        <w:jc w:val="both"/>
        <w:rPr>
          <w:sz w:val="12"/>
          <w:szCs w:val="12"/>
          <w:lang w:val="ru-RU"/>
        </w:rPr>
      </w:pPr>
      <w:r w:rsidRPr="00CE0410">
        <w:rPr>
          <w:sz w:val="12"/>
          <w:szCs w:val="12"/>
          <w:lang w:val="ru-RU"/>
        </w:rPr>
        <w:t>Принято Собранием  представителей</w:t>
      </w:r>
    </w:p>
    <w:p w:rsidR="00CE0410" w:rsidRPr="00CE0410" w:rsidRDefault="00CE0410" w:rsidP="00230771">
      <w:pPr>
        <w:pStyle w:val="1f1"/>
        <w:spacing w:before="0" w:line="240" w:lineRule="auto"/>
        <w:ind w:right="60" w:firstLine="284"/>
        <w:jc w:val="both"/>
        <w:rPr>
          <w:sz w:val="12"/>
          <w:szCs w:val="12"/>
          <w:lang w:val="ru-RU"/>
        </w:rPr>
      </w:pPr>
      <w:r w:rsidRPr="00CE0410">
        <w:rPr>
          <w:sz w:val="12"/>
          <w:szCs w:val="12"/>
          <w:lang w:val="ru-RU"/>
        </w:rPr>
        <w:t xml:space="preserve">сельского поселения Кармало-Аделяково </w:t>
      </w:r>
    </w:p>
    <w:p w:rsidR="00CE0410" w:rsidRPr="00CE0410" w:rsidRDefault="00CE0410" w:rsidP="00230771">
      <w:pPr>
        <w:pStyle w:val="1f1"/>
        <w:spacing w:before="0" w:line="240" w:lineRule="auto"/>
        <w:ind w:right="60" w:firstLine="284"/>
        <w:jc w:val="both"/>
        <w:rPr>
          <w:sz w:val="12"/>
          <w:szCs w:val="12"/>
          <w:lang w:val="ru-RU"/>
        </w:rPr>
      </w:pPr>
      <w:r w:rsidRPr="00CE0410">
        <w:rPr>
          <w:sz w:val="12"/>
          <w:szCs w:val="12"/>
          <w:lang w:val="ru-RU"/>
        </w:rPr>
        <w:t xml:space="preserve">муниципального района Сергиевский </w:t>
      </w:r>
    </w:p>
    <w:p w:rsidR="00CE0410" w:rsidRPr="00CE0410" w:rsidRDefault="00CE0410" w:rsidP="00230771">
      <w:pPr>
        <w:pStyle w:val="1f1"/>
        <w:spacing w:before="0" w:line="240" w:lineRule="auto"/>
        <w:ind w:right="60" w:firstLine="284"/>
        <w:jc w:val="both"/>
        <w:rPr>
          <w:sz w:val="12"/>
          <w:szCs w:val="12"/>
          <w:lang w:val="ru-RU"/>
        </w:rPr>
      </w:pPr>
      <w:r w:rsidRPr="00CE0410">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пунктами 2,3 статьи 41 Устава сельского поселения  Кармало-Аделяково муниципального района Сергиевский  Самарской области и утвержденным решением Собрания представителей сельского поселения  Кармало-Аделяково муниципального района Сергиевский Самарской области от 09.09.2015г.  № 25 Положением о проведении конкурса по отбору кандидатур на должность Главы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 муниципального района Сергиевский Самарской области  </w:t>
      </w:r>
    </w:p>
    <w:p w:rsidR="00CE0410" w:rsidRPr="00CE0410" w:rsidRDefault="00CE0410" w:rsidP="00230771">
      <w:pPr>
        <w:pStyle w:val="1f1"/>
        <w:spacing w:before="0" w:line="240" w:lineRule="auto"/>
        <w:ind w:right="60" w:firstLine="284"/>
        <w:jc w:val="both"/>
        <w:rPr>
          <w:sz w:val="12"/>
          <w:szCs w:val="12"/>
          <w:lang w:val="ru-RU"/>
        </w:rPr>
      </w:pPr>
      <w:r w:rsidRPr="00CE0410">
        <w:rPr>
          <w:sz w:val="12"/>
          <w:szCs w:val="12"/>
          <w:lang w:val="ru-RU"/>
        </w:rPr>
        <w:t>РЕШИЛО:</w:t>
      </w:r>
    </w:p>
    <w:p w:rsidR="00CE0410" w:rsidRPr="00CE0410" w:rsidRDefault="00CE0410" w:rsidP="00230771">
      <w:pPr>
        <w:pStyle w:val="1f1"/>
        <w:spacing w:before="0" w:line="240" w:lineRule="auto"/>
        <w:ind w:right="60" w:firstLine="284"/>
        <w:jc w:val="both"/>
        <w:rPr>
          <w:sz w:val="12"/>
          <w:szCs w:val="12"/>
          <w:lang w:val="ru-RU"/>
        </w:rPr>
      </w:pPr>
      <w:r>
        <w:rPr>
          <w:sz w:val="12"/>
          <w:szCs w:val="12"/>
          <w:lang w:val="ru-RU"/>
        </w:rPr>
        <w:t xml:space="preserve">1. </w:t>
      </w:r>
      <w:r w:rsidRPr="00CE0410">
        <w:rPr>
          <w:sz w:val="12"/>
          <w:szCs w:val="12"/>
          <w:lang w:val="ru-RU"/>
        </w:rPr>
        <w:t>Объявить конкурс по отбору кандидатур на должность Главы сельского поселения  Кармало-Аделяково муниципального района Сергиевский Самарской области (далее – конкурс).</w:t>
      </w:r>
    </w:p>
    <w:p w:rsidR="00CE0410" w:rsidRPr="00CE0410" w:rsidRDefault="00CE0410" w:rsidP="00230771">
      <w:pPr>
        <w:pStyle w:val="1f1"/>
        <w:spacing w:before="0" w:line="240" w:lineRule="auto"/>
        <w:ind w:right="60" w:firstLine="284"/>
        <w:jc w:val="both"/>
        <w:rPr>
          <w:sz w:val="12"/>
          <w:szCs w:val="12"/>
          <w:lang w:val="ru-RU"/>
        </w:rPr>
      </w:pPr>
      <w:r w:rsidRPr="00CE0410">
        <w:rPr>
          <w:sz w:val="12"/>
          <w:szCs w:val="12"/>
          <w:lang w:val="ru-RU"/>
        </w:rPr>
        <w:t>2. Определить следующий порядок проведения конкурса:</w:t>
      </w:r>
    </w:p>
    <w:p w:rsidR="00CE0410" w:rsidRPr="00CE0410" w:rsidRDefault="00CE0410" w:rsidP="00230771">
      <w:pPr>
        <w:pStyle w:val="1f1"/>
        <w:spacing w:before="0" w:line="240" w:lineRule="auto"/>
        <w:ind w:right="60" w:firstLine="284"/>
        <w:jc w:val="both"/>
        <w:rPr>
          <w:sz w:val="12"/>
          <w:szCs w:val="12"/>
          <w:lang w:val="ru-RU"/>
        </w:rPr>
      </w:pPr>
      <w:r w:rsidRPr="00CE0410">
        <w:rPr>
          <w:sz w:val="12"/>
          <w:szCs w:val="12"/>
          <w:lang w:val="ru-RU"/>
        </w:rPr>
        <w:t>2.1. Конкурсные процедуры проводятся с 30 сентября 2020 года.</w:t>
      </w:r>
    </w:p>
    <w:p w:rsidR="00CE0410" w:rsidRPr="00CE0410" w:rsidRDefault="00CE0410" w:rsidP="00230771">
      <w:pPr>
        <w:pStyle w:val="1f1"/>
        <w:spacing w:before="0" w:line="240" w:lineRule="auto"/>
        <w:ind w:right="60" w:firstLine="284"/>
        <w:jc w:val="both"/>
        <w:rPr>
          <w:sz w:val="12"/>
          <w:szCs w:val="12"/>
          <w:lang w:val="ru-RU"/>
        </w:rPr>
      </w:pPr>
      <w:r w:rsidRPr="00CE0410">
        <w:rPr>
          <w:sz w:val="12"/>
          <w:szCs w:val="12"/>
          <w:lang w:val="ru-RU"/>
        </w:rPr>
        <w:t xml:space="preserve">2.2. Условиями участия кандидатов на должность сельского поселения  Кармало-Аделяково муниципального района Сергиевский Самарской области (далее – кандидаты или кандидат) являются: </w:t>
      </w:r>
    </w:p>
    <w:p w:rsidR="00CE0410" w:rsidRPr="00CE0410" w:rsidRDefault="00CE0410" w:rsidP="00230771">
      <w:pPr>
        <w:pStyle w:val="1f1"/>
        <w:spacing w:before="0" w:line="240" w:lineRule="auto"/>
        <w:ind w:right="60" w:firstLine="284"/>
        <w:jc w:val="both"/>
        <w:rPr>
          <w:sz w:val="12"/>
          <w:szCs w:val="12"/>
          <w:lang w:val="ru-RU"/>
        </w:rPr>
      </w:pPr>
      <w:r w:rsidRPr="00CE0410">
        <w:rPr>
          <w:sz w:val="12"/>
          <w:szCs w:val="12"/>
          <w:lang w:val="ru-RU"/>
        </w:rPr>
        <w:t xml:space="preserve"> 1) наличие у кандидата гражданства Российской Федерации или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CE0410" w:rsidRPr="00CE0410" w:rsidRDefault="00CE0410" w:rsidP="00230771">
      <w:pPr>
        <w:pStyle w:val="1f1"/>
        <w:spacing w:before="0" w:line="240" w:lineRule="auto"/>
        <w:ind w:right="60" w:firstLine="284"/>
        <w:jc w:val="both"/>
        <w:rPr>
          <w:sz w:val="12"/>
          <w:szCs w:val="12"/>
          <w:lang w:val="ru-RU"/>
        </w:rPr>
      </w:pPr>
      <w:r w:rsidRPr="00CE0410">
        <w:rPr>
          <w:sz w:val="12"/>
          <w:szCs w:val="12"/>
          <w:lang w:val="ru-RU"/>
        </w:rPr>
        <w:t>2) владение кандидатом государственным языком Российской Федерации;</w:t>
      </w:r>
    </w:p>
    <w:p w:rsidR="00CE0410" w:rsidRPr="00CE0410" w:rsidRDefault="00CE0410" w:rsidP="00230771">
      <w:pPr>
        <w:pStyle w:val="1f1"/>
        <w:spacing w:before="0" w:line="240" w:lineRule="auto"/>
        <w:ind w:right="60" w:firstLine="284"/>
        <w:jc w:val="both"/>
        <w:rPr>
          <w:sz w:val="12"/>
          <w:szCs w:val="12"/>
          <w:lang w:val="ru-RU"/>
        </w:rPr>
      </w:pPr>
      <w:r w:rsidRPr="00CE0410">
        <w:rPr>
          <w:sz w:val="12"/>
          <w:szCs w:val="12"/>
          <w:lang w:val="ru-RU"/>
        </w:rPr>
        <w:t>3) неосуждение кандидата к наказанию, исключающему возможность исполнения должностных обязанностей по выборной муниципальной должности в силу подпунктов «а», «а.1», «а.2», «б», «б.1» пункта 3.2 статьи 4 Федеральный закон от 12.06.2002 № 67-ФЗ «Об основных гарантиях избирательных прав и права на участие в референдуме граждан Российской Федерации» и абзаца второго части 2.1 статьи 36 Федерального закона от 06.10.2003 № 131-ФЗ «Об общих принципах организации местного самоуправления в Российской Федерации», по приговору суда, вступившему в законную силу;</w:t>
      </w:r>
    </w:p>
    <w:p w:rsidR="00CE0410" w:rsidRPr="00CE0410" w:rsidRDefault="00CE0410" w:rsidP="00230771">
      <w:pPr>
        <w:pStyle w:val="1f1"/>
        <w:spacing w:before="0" w:line="240" w:lineRule="auto"/>
        <w:ind w:right="60" w:firstLine="284"/>
        <w:jc w:val="both"/>
        <w:rPr>
          <w:sz w:val="12"/>
          <w:szCs w:val="12"/>
          <w:lang w:val="ru-RU"/>
        </w:rPr>
      </w:pPr>
      <w:r w:rsidRPr="00CE0410">
        <w:rPr>
          <w:sz w:val="12"/>
          <w:szCs w:val="12"/>
          <w:lang w:val="ru-RU"/>
        </w:rPr>
        <w:t>4) непривлечение к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кандидат будет считаться подвергнутым административному наказанию до дня планируемого заседания Собрания представителей сельского поселения  Кармало-Аделяково муниципального района Сергиевский Самарской области, на котором предполагается избрание Главы сельского поселения  Кармало-Аделяково муниципального района Сергиевский Самарской области;</w:t>
      </w:r>
    </w:p>
    <w:p w:rsidR="00CE0410" w:rsidRPr="00CE0410" w:rsidRDefault="00CE0410" w:rsidP="00230771">
      <w:pPr>
        <w:pStyle w:val="1f1"/>
        <w:spacing w:before="0" w:line="240" w:lineRule="auto"/>
        <w:ind w:right="60" w:firstLine="284"/>
        <w:jc w:val="both"/>
        <w:rPr>
          <w:sz w:val="12"/>
          <w:szCs w:val="12"/>
          <w:lang w:val="ru-RU"/>
        </w:rPr>
      </w:pPr>
      <w:r w:rsidRPr="00CE0410">
        <w:rPr>
          <w:sz w:val="12"/>
          <w:szCs w:val="12"/>
          <w:lang w:val="ru-RU"/>
        </w:rPr>
        <w:t>5) наличие у кандидата дееспособности в полном объеме в соответствии с требованиями гражданского законодательства.</w:t>
      </w:r>
    </w:p>
    <w:p w:rsidR="00CE0410" w:rsidRPr="00CE0410" w:rsidRDefault="00CE0410" w:rsidP="00230771">
      <w:pPr>
        <w:pStyle w:val="1f1"/>
        <w:spacing w:before="0" w:line="240" w:lineRule="auto"/>
        <w:ind w:right="60" w:firstLine="284"/>
        <w:jc w:val="both"/>
        <w:rPr>
          <w:sz w:val="12"/>
          <w:szCs w:val="12"/>
          <w:lang w:val="ru-RU"/>
        </w:rPr>
      </w:pPr>
      <w:r w:rsidRPr="00CE0410">
        <w:rPr>
          <w:sz w:val="12"/>
          <w:szCs w:val="12"/>
          <w:lang w:val="ru-RU"/>
        </w:rPr>
        <w:t>2.3. Для участия в конкурсе кандидат должен представить в конкурсную комиссию в установленный пунктом 2.5 настоящего Решения срок следующие документы:</w:t>
      </w:r>
    </w:p>
    <w:p w:rsidR="00CE0410" w:rsidRPr="00CE0410" w:rsidRDefault="00CE0410" w:rsidP="00230771">
      <w:pPr>
        <w:pStyle w:val="1f1"/>
        <w:spacing w:before="0" w:line="240" w:lineRule="auto"/>
        <w:ind w:right="60" w:firstLine="284"/>
        <w:jc w:val="both"/>
        <w:rPr>
          <w:sz w:val="12"/>
          <w:szCs w:val="12"/>
          <w:lang w:val="ru-RU"/>
        </w:rPr>
      </w:pPr>
      <w:r w:rsidRPr="00CE0410">
        <w:rPr>
          <w:sz w:val="12"/>
          <w:szCs w:val="12"/>
          <w:lang w:val="ru-RU"/>
        </w:rPr>
        <w:t>1) заявление по форме, предусмотренной утвержденным решением Собрания представителей сельского поселения  Кармало-Аделяково муниципального района Сергиевский Самарской области от 09.09.2015г.  № 25 Положением о проведении конкурса по отбору кандидатур на должность Главы сельского поселения  Кармало-Аделяково муниципального района Сергиевский Самарской области;</w:t>
      </w:r>
    </w:p>
    <w:p w:rsidR="00CE0410" w:rsidRPr="00CE0410" w:rsidRDefault="00CE0410" w:rsidP="00230771">
      <w:pPr>
        <w:pStyle w:val="1f1"/>
        <w:spacing w:before="0" w:line="240" w:lineRule="auto"/>
        <w:ind w:right="60" w:firstLine="284"/>
        <w:jc w:val="both"/>
        <w:rPr>
          <w:sz w:val="12"/>
          <w:szCs w:val="12"/>
          <w:lang w:val="ru-RU"/>
        </w:rPr>
      </w:pPr>
      <w:r w:rsidRPr="00CE0410">
        <w:rPr>
          <w:sz w:val="12"/>
          <w:szCs w:val="12"/>
          <w:lang w:val="ru-RU"/>
        </w:rPr>
        <w:t>2) собственноручно заполненную и подписанную анкету по форме, установленной распоряжением Правительства Российской Федерации от 26.05.2005 № 667-р;</w:t>
      </w:r>
    </w:p>
    <w:p w:rsidR="00CE0410" w:rsidRPr="00CE0410" w:rsidRDefault="00CE0410" w:rsidP="00230771">
      <w:pPr>
        <w:pStyle w:val="1f1"/>
        <w:spacing w:before="0" w:line="240" w:lineRule="auto"/>
        <w:ind w:right="60" w:firstLine="284"/>
        <w:jc w:val="both"/>
        <w:rPr>
          <w:sz w:val="12"/>
          <w:szCs w:val="12"/>
          <w:lang w:val="ru-RU"/>
        </w:rPr>
      </w:pPr>
      <w:r w:rsidRPr="00CE0410">
        <w:rPr>
          <w:sz w:val="12"/>
          <w:szCs w:val="12"/>
          <w:lang w:val="ru-RU"/>
        </w:rPr>
        <w:lastRenderedPageBreak/>
        <w:t>3) копию паспорта или заменяющего его документа (соответствующий документ предъявляется лично по прибытии на конкурс);</w:t>
      </w:r>
    </w:p>
    <w:p w:rsidR="00CE0410" w:rsidRPr="00CE0410" w:rsidRDefault="00CE0410" w:rsidP="00230771">
      <w:pPr>
        <w:pStyle w:val="1f1"/>
        <w:spacing w:before="0" w:line="240" w:lineRule="auto"/>
        <w:ind w:right="60" w:firstLine="284"/>
        <w:jc w:val="both"/>
        <w:rPr>
          <w:sz w:val="12"/>
          <w:szCs w:val="12"/>
          <w:lang w:val="ru-RU"/>
        </w:rPr>
      </w:pPr>
      <w:r w:rsidRPr="00CE0410">
        <w:rPr>
          <w:sz w:val="12"/>
          <w:szCs w:val="12"/>
          <w:lang w:val="ru-RU"/>
        </w:rPr>
        <w:t>4) документы, подтверждающие профессиональное образование (если оно имеется), квалификацию и стаж работы:</w:t>
      </w:r>
    </w:p>
    <w:p w:rsidR="00CE0410" w:rsidRPr="00CE0410" w:rsidRDefault="00CE0410" w:rsidP="00230771">
      <w:pPr>
        <w:pStyle w:val="1f1"/>
        <w:spacing w:before="0" w:line="240" w:lineRule="auto"/>
        <w:ind w:right="60" w:firstLine="284"/>
        <w:jc w:val="both"/>
        <w:rPr>
          <w:sz w:val="12"/>
          <w:szCs w:val="12"/>
          <w:lang w:val="ru-RU"/>
        </w:rPr>
      </w:pPr>
      <w:r w:rsidRPr="00CE0410">
        <w:rPr>
          <w:sz w:val="12"/>
          <w:szCs w:val="12"/>
          <w:lang w:val="ru-RU"/>
        </w:rPr>
        <w:t>-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CE0410" w:rsidRPr="00CE0410" w:rsidRDefault="00CE0410" w:rsidP="00230771">
      <w:pPr>
        <w:pStyle w:val="1f1"/>
        <w:spacing w:before="0" w:line="240" w:lineRule="auto"/>
        <w:ind w:right="60" w:firstLine="284"/>
        <w:jc w:val="both"/>
        <w:rPr>
          <w:sz w:val="12"/>
          <w:szCs w:val="12"/>
          <w:lang w:val="ru-RU"/>
        </w:rPr>
      </w:pPr>
      <w:r w:rsidRPr="00CE0410">
        <w:rPr>
          <w:sz w:val="12"/>
          <w:szCs w:val="12"/>
          <w:lang w:val="ru-RU"/>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CE0410" w:rsidRPr="00CE0410" w:rsidRDefault="00CE0410" w:rsidP="00230771">
      <w:pPr>
        <w:pStyle w:val="1f1"/>
        <w:spacing w:before="0" w:line="240" w:lineRule="auto"/>
        <w:ind w:right="60" w:firstLine="284"/>
        <w:jc w:val="both"/>
        <w:rPr>
          <w:sz w:val="12"/>
          <w:szCs w:val="12"/>
          <w:lang w:val="ru-RU"/>
        </w:rPr>
      </w:pPr>
      <w:r w:rsidRPr="00CE0410">
        <w:rPr>
          <w:sz w:val="12"/>
          <w:szCs w:val="12"/>
          <w:lang w:val="ru-RU"/>
        </w:rPr>
        <w:t>5) свидетельство о постановке физического лица на учет в налоговом органе по месту жительства на территории Российской Федерации;</w:t>
      </w:r>
    </w:p>
    <w:p w:rsidR="00CE0410" w:rsidRPr="00CE0410" w:rsidRDefault="00CE0410" w:rsidP="00230771">
      <w:pPr>
        <w:pStyle w:val="1f1"/>
        <w:spacing w:before="0" w:line="240" w:lineRule="auto"/>
        <w:ind w:right="60" w:firstLine="284"/>
        <w:jc w:val="both"/>
        <w:rPr>
          <w:sz w:val="12"/>
          <w:szCs w:val="12"/>
          <w:lang w:val="ru-RU"/>
        </w:rPr>
      </w:pPr>
      <w:r w:rsidRPr="00CE0410">
        <w:rPr>
          <w:sz w:val="12"/>
          <w:szCs w:val="12"/>
          <w:lang w:val="ru-RU"/>
        </w:rPr>
        <w:t>6) документы воинского учета - для граждан, пребывающих в запасе, и лиц, подлежащих призыву на военную службу;</w:t>
      </w:r>
    </w:p>
    <w:p w:rsidR="00CE0410" w:rsidRPr="00CE0410" w:rsidRDefault="00CE0410" w:rsidP="00230771">
      <w:pPr>
        <w:pStyle w:val="1f1"/>
        <w:spacing w:before="0" w:line="240" w:lineRule="auto"/>
        <w:ind w:right="60" w:firstLine="284"/>
        <w:jc w:val="both"/>
        <w:rPr>
          <w:sz w:val="12"/>
          <w:szCs w:val="12"/>
          <w:lang w:val="ru-RU"/>
        </w:rPr>
      </w:pPr>
      <w:r w:rsidRPr="00CE0410">
        <w:rPr>
          <w:sz w:val="12"/>
          <w:szCs w:val="12"/>
          <w:lang w:val="ru-RU"/>
        </w:rPr>
        <w:t>7) другие документы или их копии, характеризующие его профессиональную подготовку, характеристики, награды, рекомендации (представляются по желанию кандидата).</w:t>
      </w:r>
    </w:p>
    <w:p w:rsidR="00CE0410" w:rsidRPr="00CE0410" w:rsidRDefault="00CE0410" w:rsidP="00230771">
      <w:pPr>
        <w:pStyle w:val="1f1"/>
        <w:spacing w:before="0" w:line="240" w:lineRule="auto"/>
        <w:ind w:right="60" w:firstLine="284"/>
        <w:jc w:val="both"/>
        <w:rPr>
          <w:sz w:val="12"/>
          <w:szCs w:val="12"/>
          <w:lang w:val="ru-RU"/>
        </w:rPr>
      </w:pPr>
      <w:r w:rsidRPr="00CE0410">
        <w:rPr>
          <w:sz w:val="12"/>
          <w:szCs w:val="12"/>
          <w:lang w:val="ru-RU"/>
        </w:rPr>
        <w:t>2.4. Конкурс проводится по следующему адресу: 446555, Самарская область, Сергиевский район, с. Кармало-Аделяково, ул. Ленина, дом 20.</w:t>
      </w:r>
    </w:p>
    <w:p w:rsidR="00CE0410" w:rsidRPr="00CE0410" w:rsidRDefault="00CE0410" w:rsidP="00230771">
      <w:pPr>
        <w:pStyle w:val="1f1"/>
        <w:spacing w:before="0" w:line="240" w:lineRule="auto"/>
        <w:ind w:right="60" w:firstLine="284"/>
        <w:jc w:val="both"/>
        <w:rPr>
          <w:sz w:val="12"/>
          <w:szCs w:val="12"/>
          <w:lang w:val="ru-RU"/>
        </w:rPr>
      </w:pPr>
      <w:r w:rsidRPr="00CE0410">
        <w:rPr>
          <w:sz w:val="12"/>
          <w:szCs w:val="12"/>
          <w:lang w:val="ru-RU"/>
        </w:rPr>
        <w:t>2.5. Прием документов от кандидатов для участия в конкурсе осуществлять с 30.09.2020 года по 19.10.2020 года по адресу: 446555, Самарская область, Сергиевский район, с. Кармало-Аделяково, ул. Ленина, дом 20, с понедельника по пятницу с 8.00 до 17.00 в  кабинете № 3.</w:t>
      </w:r>
    </w:p>
    <w:p w:rsidR="00CE0410" w:rsidRPr="00CE0410" w:rsidRDefault="00CE0410" w:rsidP="00230771">
      <w:pPr>
        <w:pStyle w:val="1f1"/>
        <w:spacing w:before="0" w:line="240" w:lineRule="auto"/>
        <w:ind w:right="60" w:firstLine="284"/>
        <w:jc w:val="both"/>
        <w:rPr>
          <w:sz w:val="12"/>
          <w:szCs w:val="12"/>
          <w:lang w:val="ru-RU"/>
        </w:rPr>
      </w:pPr>
      <w:r w:rsidRPr="00CE0410">
        <w:rPr>
          <w:sz w:val="12"/>
          <w:szCs w:val="12"/>
          <w:lang w:val="ru-RU"/>
        </w:rPr>
        <w:t xml:space="preserve">2.6. О дате проведения итогового заседания конкурсной комиссии кандидаты, допущенные в соответствии с утвержденным решением Собрания представителей сельского поселения  Кармало-Аделяково муниципального района Сергиевский  Самарской области от 09.09.2015г.  № 25 Положением о проведении конкурса по отбору кандидатур на должность Главы сельского поселения  Кармало-Аделяково муниципального района Сергиевский Самарской области к конкурсу кандидаты, уведомляются не позднее, чем за 2 дня до проведения указанного заседания. </w:t>
      </w:r>
    </w:p>
    <w:p w:rsidR="00CE0410" w:rsidRPr="00CE0410" w:rsidRDefault="00CE0410" w:rsidP="00230771">
      <w:pPr>
        <w:pStyle w:val="1f1"/>
        <w:spacing w:before="0" w:line="240" w:lineRule="auto"/>
        <w:ind w:right="60" w:firstLine="284"/>
        <w:jc w:val="both"/>
        <w:rPr>
          <w:sz w:val="12"/>
          <w:szCs w:val="12"/>
          <w:lang w:val="ru-RU"/>
        </w:rPr>
      </w:pPr>
      <w:r w:rsidRPr="00CE0410">
        <w:rPr>
          <w:sz w:val="12"/>
          <w:szCs w:val="12"/>
          <w:lang w:val="ru-RU"/>
        </w:rPr>
        <w:t>3. Опубликовать настоящее Решение в газете «Сергиевский вестник».</w:t>
      </w:r>
    </w:p>
    <w:p w:rsidR="00CE0410" w:rsidRPr="00CE0410" w:rsidRDefault="00CE0410" w:rsidP="00230771">
      <w:pPr>
        <w:pStyle w:val="1f1"/>
        <w:spacing w:before="0" w:line="240" w:lineRule="auto"/>
        <w:ind w:right="60" w:firstLine="284"/>
        <w:jc w:val="both"/>
        <w:rPr>
          <w:sz w:val="12"/>
          <w:szCs w:val="12"/>
          <w:lang w:val="ru-RU"/>
        </w:rPr>
      </w:pPr>
      <w:r w:rsidRPr="00CE0410">
        <w:rPr>
          <w:sz w:val="12"/>
          <w:szCs w:val="12"/>
          <w:lang w:val="ru-RU"/>
        </w:rPr>
        <w:t xml:space="preserve">4. Настоящее Решение вступает в силу со дня </w:t>
      </w:r>
      <w:r>
        <w:rPr>
          <w:sz w:val="12"/>
          <w:szCs w:val="12"/>
          <w:lang w:val="ru-RU"/>
        </w:rPr>
        <w:t>его официального опубликования.</w:t>
      </w:r>
    </w:p>
    <w:p w:rsidR="00CE0410" w:rsidRPr="00CE0410" w:rsidRDefault="00CE0410" w:rsidP="00230771">
      <w:pPr>
        <w:pStyle w:val="1f1"/>
        <w:spacing w:before="0" w:line="240" w:lineRule="auto"/>
        <w:ind w:right="60" w:firstLine="284"/>
        <w:jc w:val="right"/>
        <w:rPr>
          <w:sz w:val="12"/>
          <w:szCs w:val="12"/>
          <w:lang w:val="ru-RU"/>
        </w:rPr>
      </w:pPr>
      <w:r w:rsidRPr="00CE0410">
        <w:rPr>
          <w:sz w:val="12"/>
          <w:szCs w:val="12"/>
          <w:lang w:val="ru-RU"/>
        </w:rPr>
        <w:t>Председатель Собрания представителей</w:t>
      </w:r>
    </w:p>
    <w:p w:rsidR="00CE0410" w:rsidRPr="00CE0410" w:rsidRDefault="00CE0410" w:rsidP="00230771">
      <w:pPr>
        <w:pStyle w:val="1f1"/>
        <w:spacing w:before="0" w:line="240" w:lineRule="auto"/>
        <w:ind w:right="60" w:firstLine="284"/>
        <w:jc w:val="right"/>
        <w:rPr>
          <w:sz w:val="12"/>
          <w:szCs w:val="12"/>
          <w:lang w:val="ru-RU"/>
        </w:rPr>
      </w:pPr>
      <w:r w:rsidRPr="00CE0410">
        <w:rPr>
          <w:sz w:val="12"/>
          <w:szCs w:val="12"/>
          <w:lang w:val="ru-RU"/>
        </w:rPr>
        <w:t xml:space="preserve">сельского поселения Кармало-Аделяково </w:t>
      </w:r>
    </w:p>
    <w:p w:rsidR="00CE0410" w:rsidRPr="00CE0410" w:rsidRDefault="00CE0410" w:rsidP="00230771">
      <w:pPr>
        <w:pStyle w:val="1f1"/>
        <w:spacing w:before="0" w:line="240" w:lineRule="auto"/>
        <w:ind w:right="60" w:firstLine="284"/>
        <w:jc w:val="right"/>
        <w:rPr>
          <w:sz w:val="12"/>
          <w:szCs w:val="12"/>
          <w:lang w:val="ru-RU"/>
        </w:rPr>
      </w:pPr>
      <w:r w:rsidRPr="00CE0410">
        <w:rPr>
          <w:sz w:val="12"/>
          <w:szCs w:val="12"/>
          <w:lang w:val="ru-RU"/>
        </w:rPr>
        <w:t xml:space="preserve">муниципального района Сергиевский </w:t>
      </w:r>
    </w:p>
    <w:p w:rsidR="00CE0410" w:rsidRDefault="00CE0410" w:rsidP="00230771">
      <w:pPr>
        <w:pStyle w:val="1f1"/>
        <w:spacing w:before="0" w:line="240" w:lineRule="auto"/>
        <w:ind w:right="60" w:firstLine="284"/>
        <w:jc w:val="right"/>
        <w:rPr>
          <w:sz w:val="12"/>
          <w:szCs w:val="12"/>
          <w:lang w:val="ru-RU"/>
        </w:rPr>
      </w:pPr>
      <w:r w:rsidRPr="00CE0410">
        <w:rPr>
          <w:sz w:val="12"/>
          <w:szCs w:val="12"/>
          <w:lang w:val="ru-RU"/>
        </w:rPr>
        <w:t xml:space="preserve">Самарской области                                          </w:t>
      </w:r>
    </w:p>
    <w:p w:rsidR="00CE0410" w:rsidRPr="00CE0410" w:rsidRDefault="00CE0410" w:rsidP="00230771">
      <w:pPr>
        <w:pStyle w:val="1f1"/>
        <w:spacing w:before="0" w:line="240" w:lineRule="auto"/>
        <w:ind w:right="60" w:firstLine="284"/>
        <w:jc w:val="right"/>
        <w:rPr>
          <w:sz w:val="12"/>
          <w:szCs w:val="12"/>
          <w:lang w:val="ru-RU"/>
        </w:rPr>
      </w:pPr>
      <w:r w:rsidRPr="00CE0410">
        <w:rPr>
          <w:sz w:val="12"/>
          <w:szCs w:val="12"/>
          <w:lang w:val="ru-RU"/>
        </w:rPr>
        <w:t xml:space="preserve">                        </w:t>
      </w:r>
      <w:r>
        <w:rPr>
          <w:sz w:val="12"/>
          <w:szCs w:val="12"/>
          <w:lang w:val="ru-RU"/>
        </w:rPr>
        <w:t xml:space="preserve">  Н.П.Малиновский              </w:t>
      </w:r>
    </w:p>
    <w:p w:rsidR="00CE0410" w:rsidRPr="00CE0410" w:rsidRDefault="00CE0410" w:rsidP="00230771">
      <w:pPr>
        <w:pStyle w:val="1f1"/>
        <w:spacing w:before="0" w:line="240" w:lineRule="auto"/>
        <w:ind w:right="60" w:firstLine="284"/>
        <w:jc w:val="right"/>
        <w:rPr>
          <w:sz w:val="12"/>
          <w:szCs w:val="12"/>
          <w:lang w:val="ru-RU"/>
        </w:rPr>
      </w:pPr>
      <w:r w:rsidRPr="00CE0410">
        <w:rPr>
          <w:sz w:val="12"/>
          <w:szCs w:val="12"/>
          <w:lang w:val="ru-RU"/>
        </w:rPr>
        <w:t xml:space="preserve">Глава сельского поселения  Кармало-Аделяково </w:t>
      </w:r>
    </w:p>
    <w:p w:rsidR="00CE0410" w:rsidRPr="00CE0410" w:rsidRDefault="00CE0410" w:rsidP="00230771">
      <w:pPr>
        <w:pStyle w:val="1f1"/>
        <w:spacing w:before="0" w:line="240" w:lineRule="auto"/>
        <w:ind w:right="60" w:firstLine="284"/>
        <w:jc w:val="right"/>
        <w:rPr>
          <w:sz w:val="12"/>
          <w:szCs w:val="12"/>
          <w:lang w:val="ru-RU"/>
        </w:rPr>
      </w:pPr>
      <w:r w:rsidRPr="00CE0410">
        <w:rPr>
          <w:sz w:val="12"/>
          <w:szCs w:val="12"/>
          <w:lang w:val="ru-RU"/>
        </w:rPr>
        <w:t>муниципального района Сергиевский</w:t>
      </w:r>
    </w:p>
    <w:p w:rsidR="00CE0410" w:rsidRDefault="00CE0410" w:rsidP="00230771">
      <w:pPr>
        <w:pStyle w:val="1f1"/>
        <w:spacing w:before="0" w:line="240" w:lineRule="auto"/>
        <w:ind w:right="60" w:firstLine="284"/>
        <w:jc w:val="right"/>
        <w:rPr>
          <w:sz w:val="12"/>
          <w:szCs w:val="12"/>
          <w:lang w:val="ru-RU"/>
        </w:rPr>
      </w:pPr>
      <w:r w:rsidRPr="00CE0410">
        <w:rPr>
          <w:sz w:val="12"/>
          <w:szCs w:val="12"/>
          <w:lang w:val="ru-RU"/>
        </w:rPr>
        <w:t xml:space="preserve">Самарской области                                                  </w:t>
      </w:r>
    </w:p>
    <w:p w:rsidR="00670392" w:rsidRDefault="00CE0410" w:rsidP="00230771">
      <w:pPr>
        <w:pStyle w:val="1f1"/>
        <w:spacing w:before="0" w:line="240" w:lineRule="auto"/>
        <w:ind w:right="60" w:firstLine="284"/>
        <w:jc w:val="right"/>
        <w:rPr>
          <w:sz w:val="12"/>
          <w:szCs w:val="12"/>
          <w:lang w:val="ru-RU"/>
        </w:rPr>
      </w:pPr>
      <w:r w:rsidRPr="00CE0410">
        <w:rPr>
          <w:sz w:val="12"/>
          <w:szCs w:val="12"/>
          <w:lang w:val="ru-RU"/>
        </w:rPr>
        <w:t xml:space="preserve">                          О.М.Карягин</w:t>
      </w:r>
    </w:p>
    <w:p w:rsidR="00670392" w:rsidRPr="00670392" w:rsidRDefault="00670392" w:rsidP="00230771">
      <w:pPr>
        <w:pStyle w:val="1f1"/>
        <w:spacing w:before="0" w:line="240" w:lineRule="auto"/>
        <w:ind w:right="60" w:firstLine="284"/>
        <w:jc w:val="center"/>
        <w:rPr>
          <w:sz w:val="12"/>
          <w:szCs w:val="12"/>
          <w:lang w:val="ru-RU"/>
        </w:rPr>
      </w:pPr>
      <w:r w:rsidRPr="00670392">
        <w:rPr>
          <w:sz w:val="12"/>
          <w:szCs w:val="12"/>
          <w:lang w:val="ru-RU"/>
        </w:rPr>
        <w:t>РЕШЕНИЕ</w:t>
      </w:r>
    </w:p>
    <w:p w:rsidR="00670392" w:rsidRPr="00670392" w:rsidRDefault="00670392" w:rsidP="00230771">
      <w:pPr>
        <w:pStyle w:val="1f1"/>
        <w:spacing w:before="0" w:line="240" w:lineRule="auto"/>
        <w:ind w:right="60" w:firstLine="284"/>
        <w:jc w:val="both"/>
        <w:rPr>
          <w:sz w:val="12"/>
          <w:szCs w:val="12"/>
          <w:lang w:val="ru-RU"/>
        </w:rPr>
      </w:pPr>
      <w:r w:rsidRPr="00670392">
        <w:rPr>
          <w:sz w:val="12"/>
          <w:szCs w:val="12"/>
          <w:lang w:val="ru-RU"/>
        </w:rPr>
        <w:t xml:space="preserve"> «25» сентября 2020г                                                   </w:t>
      </w:r>
      <w:r>
        <w:rPr>
          <w:sz w:val="12"/>
          <w:szCs w:val="12"/>
          <w:lang w:val="ru-RU"/>
        </w:rPr>
        <w:t xml:space="preserve">                                                                                                                                                № 1</w:t>
      </w:r>
    </w:p>
    <w:p w:rsidR="00670392" w:rsidRPr="00670392" w:rsidRDefault="00670392" w:rsidP="00230771">
      <w:pPr>
        <w:pStyle w:val="1f1"/>
        <w:spacing w:before="0" w:line="240" w:lineRule="auto"/>
        <w:ind w:right="60" w:firstLine="284"/>
        <w:jc w:val="center"/>
        <w:rPr>
          <w:sz w:val="12"/>
          <w:szCs w:val="12"/>
          <w:lang w:val="ru-RU"/>
        </w:rPr>
      </w:pPr>
      <w:r w:rsidRPr="00670392">
        <w:rPr>
          <w:sz w:val="12"/>
          <w:szCs w:val="12"/>
          <w:lang w:val="ru-RU"/>
        </w:rPr>
        <w:t>«Об избрании Председателя Собрания Представителей сельского поселения Калиновка муниципального района Сергиевский Самарской области»</w:t>
      </w:r>
    </w:p>
    <w:p w:rsidR="00670392" w:rsidRPr="00670392" w:rsidRDefault="00670392" w:rsidP="00230771">
      <w:pPr>
        <w:pStyle w:val="1f1"/>
        <w:spacing w:before="0" w:line="240" w:lineRule="auto"/>
        <w:ind w:right="60" w:firstLine="284"/>
        <w:jc w:val="both"/>
        <w:rPr>
          <w:sz w:val="12"/>
          <w:szCs w:val="12"/>
          <w:lang w:val="ru-RU"/>
        </w:rPr>
      </w:pPr>
      <w:r w:rsidRPr="00670392">
        <w:rPr>
          <w:sz w:val="12"/>
          <w:szCs w:val="12"/>
          <w:lang w:val="ru-RU"/>
        </w:rPr>
        <w:t>Принято Собранием  представителей</w:t>
      </w:r>
    </w:p>
    <w:p w:rsidR="00670392" w:rsidRPr="00670392" w:rsidRDefault="00670392" w:rsidP="00230771">
      <w:pPr>
        <w:pStyle w:val="1f1"/>
        <w:spacing w:before="0" w:line="240" w:lineRule="auto"/>
        <w:ind w:right="60" w:firstLine="284"/>
        <w:jc w:val="both"/>
        <w:rPr>
          <w:sz w:val="12"/>
          <w:szCs w:val="12"/>
          <w:lang w:val="ru-RU"/>
        </w:rPr>
      </w:pPr>
      <w:r w:rsidRPr="00670392">
        <w:rPr>
          <w:sz w:val="12"/>
          <w:szCs w:val="12"/>
          <w:lang w:val="ru-RU"/>
        </w:rPr>
        <w:t>сельского поселения  Калиновка</w:t>
      </w:r>
    </w:p>
    <w:p w:rsidR="00670392" w:rsidRPr="00670392" w:rsidRDefault="00670392" w:rsidP="00230771">
      <w:pPr>
        <w:pStyle w:val="1f1"/>
        <w:spacing w:before="0" w:line="240" w:lineRule="auto"/>
        <w:ind w:right="60" w:firstLine="284"/>
        <w:jc w:val="both"/>
        <w:rPr>
          <w:sz w:val="12"/>
          <w:szCs w:val="12"/>
          <w:lang w:val="ru-RU"/>
        </w:rPr>
      </w:pPr>
      <w:r w:rsidRPr="00670392">
        <w:rPr>
          <w:sz w:val="12"/>
          <w:szCs w:val="12"/>
          <w:lang w:val="ru-RU"/>
        </w:rPr>
        <w:t>мун</w:t>
      </w:r>
      <w:r>
        <w:rPr>
          <w:sz w:val="12"/>
          <w:szCs w:val="12"/>
          <w:lang w:val="ru-RU"/>
        </w:rPr>
        <w:t xml:space="preserve">иципального района Сергиевский </w:t>
      </w:r>
    </w:p>
    <w:p w:rsidR="00670392" w:rsidRPr="00670392" w:rsidRDefault="00670392" w:rsidP="00230771">
      <w:pPr>
        <w:pStyle w:val="1f1"/>
        <w:spacing w:before="0" w:line="240" w:lineRule="auto"/>
        <w:ind w:right="60" w:firstLine="284"/>
        <w:jc w:val="both"/>
        <w:rPr>
          <w:sz w:val="12"/>
          <w:szCs w:val="12"/>
          <w:lang w:val="ru-RU"/>
        </w:rPr>
      </w:pPr>
      <w:r w:rsidRPr="00670392">
        <w:rPr>
          <w:sz w:val="12"/>
          <w:szCs w:val="12"/>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рассмотрев предложенные кандидатуры депутатов на должность председателя Собрания представителей сельского поселения Калиновка мун</w:t>
      </w:r>
      <w:r>
        <w:rPr>
          <w:sz w:val="12"/>
          <w:szCs w:val="12"/>
          <w:lang w:val="ru-RU"/>
        </w:rPr>
        <w:t xml:space="preserve">иципального района Сергиевский, </w:t>
      </w:r>
      <w:r w:rsidRPr="00670392">
        <w:rPr>
          <w:sz w:val="12"/>
          <w:szCs w:val="12"/>
          <w:lang w:val="ru-RU"/>
        </w:rPr>
        <w:t>Собрание Представителей сельского поселения Калиновка му</w:t>
      </w:r>
      <w:r>
        <w:rPr>
          <w:sz w:val="12"/>
          <w:szCs w:val="12"/>
          <w:lang w:val="ru-RU"/>
        </w:rPr>
        <w:t>ниципального района Сергиевский</w:t>
      </w:r>
    </w:p>
    <w:p w:rsidR="00670392" w:rsidRPr="00670392" w:rsidRDefault="00670392" w:rsidP="00230771">
      <w:pPr>
        <w:pStyle w:val="1f1"/>
        <w:spacing w:before="0" w:line="240" w:lineRule="auto"/>
        <w:ind w:right="60" w:firstLine="284"/>
        <w:jc w:val="both"/>
        <w:rPr>
          <w:sz w:val="12"/>
          <w:szCs w:val="12"/>
          <w:lang w:val="ru-RU"/>
        </w:rPr>
      </w:pPr>
      <w:r w:rsidRPr="00670392">
        <w:rPr>
          <w:sz w:val="12"/>
          <w:szCs w:val="12"/>
          <w:lang w:val="ru-RU"/>
        </w:rPr>
        <w:t>РЕШИЛО:</w:t>
      </w:r>
    </w:p>
    <w:p w:rsidR="00670392" w:rsidRPr="00670392" w:rsidRDefault="00670392" w:rsidP="00230771">
      <w:pPr>
        <w:pStyle w:val="1f1"/>
        <w:spacing w:before="0" w:line="240" w:lineRule="auto"/>
        <w:ind w:right="60" w:firstLine="284"/>
        <w:jc w:val="both"/>
        <w:rPr>
          <w:sz w:val="12"/>
          <w:szCs w:val="12"/>
          <w:lang w:val="ru-RU"/>
        </w:rPr>
      </w:pPr>
      <w:r>
        <w:rPr>
          <w:sz w:val="12"/>
          <w:szCs w:val="12"/>
          <w:lang w:val="ru-RU"/>
        </w:rPr>
        <w:t xml:space="preserve">1. </w:t>
      </w:r>
      <w:r w:rsidRPr="00670392">
        <w:rPr>
          <w:sz w:val="12"/>
          <w:szCs w:val="12"/>
          <w:lang w:val="ru-RU"/>
        </w:rPr>
        <w:t>Избрать Председателем Собрания Представителей сельского поселения Калиновка муниципального района Сергиевский Самарской области  Дмитриеву Людмилу Николаевну.</w:t>
      </w:r>
    </w:p>
    <w:p w:rsidR="00670392" w:rsidRPr="00670392" w:rsidRDefault="00670392" w:rsidP="00230771">
      <w:pPr>
        <w:pStyle w:val="1f1"/>
        <w:spacing w:before="0" w:line="240" w:lineRule="auto"/>
        <w:ind w:right="60" w:firstLine="284"/>
        <w:jc w:val="both"/>
        <w:rPr>
          <w:sz w:val="12"/>
          <w:szCs w:val="12"/>
          <w:lang w:val="ru-RU"/>
        </w:rPr>
      </w:pPr>
      <w:r>
        <w:rPr>
          <w:sz w:val="12"/>
          <w:szCs w:val="12"/>
          <w:lang w:val="ru-RU"/>
        </w:rPr>
        <w:t xml:space="preserve">2. </w:t>
      </w:r>
      <w:r w:rsidRPr="00670392">
        <w:rPr>
          <w:sz w:val="12"/>
          <w:szCs w:val="12"/>
          <w:lang w:val="ru-RU"/>
        </w:rPr>
        <w:t>Опубликовать настоящее Решение в газете «Сергиевский вестник».</w:t>
      </w:r>
    </w:p>
    <w:p w:rsidR="00670392" w:rsidRPr="00670392" w:rsidRDefault="00670392" w:rsidP="00230771">
      <w:pPr>
        <w:pStyle w:val="1f1"/>
        <w:spacing w:before="0" w:line="240" w:lineRule="auto"/>
        <w:ind w:right="60" w:firstLine="284"/>
        <w:jc w:val="both"/>
        <w:rPr>
          <w:sz w:val="12"/>
          <w:szCs w:val="12"/>
          <w:lang w:val="ru-RU"/>
        </w:rPr>
      </w:pPr>
      <w:r>
        <w:rPr>
          <w:sz w:val="12"/>
          <w:szCs w:val="12"/>
          <w:lang w:val="ru-RU"/>
        </w:rPr>
        <w:t>3.</w:t>
      </w:r>
      <w:r w:rsidRPr="00670392">
        <w:rPr>
          <w:sz w:val="12"/>
          <w:szCs w:val="12"/>
          <w:lang w:val="ru-RU"/>
        </w:rPr>
        <w:t xml:space="preserve"> Настоящее Решение вступа</w:t>
      </w:r>
      <w:r>
        <w:rPr>
          <w:sz w:val="12"/>
          <w:szCs w:val="12"/>
          <w:lang w:val="ru-RU"/>
        </w:rPr>
        <w:t>ет в силу с момента подписания.</w:t>
      </w:r>
    </w:p>
    <w:p w:rsidR="00670392" w:rsidRPr="00670392" w:rsidRDefault="00670392" w:rsidP="00230771">
      <w:pPr>
        <w:pStyle w:val="1f1"/>
        <w:spacing w:before="0" w:line="240" w:lineRule="auto"/>
        <w:ind w:right="60" w:firstLine="284"/>
        <w:jc w:val="right"/>
        <w:rPr>
          <w:sz w:val="12"/>
          <w:szCs w:val="12"/>
          <w:lang w:val="ru-RU"/>
        </w:rPr>
      </w:pPr>
      <w:r w:rsidRPr="00670392">
        <w:rPr>
          <w:sz w:val="12"/>
          <w:szCs w:val="12"/>
          <w:lang w:val="ru-RU"/>
        </w:rPr>
        <w:t>Председательствующий</w:t>
      </w:r>
    </w:p>
    <w:p w:rsidR="00670392" w:rsidRPr="00670392" w:rsidRDefault="00670392" w:rsidP="00230771">
      <w:pPr>
        <w:pStyle w:val="1f1"/>
        <w:spacing w:before="0" w:line="240" w:lineRule="auto"/>
        <w:ind w:right="60" w:firstLine="284"/>
        <w:jc w:val="right"/>
        <w:rPr>
          <w:sz w:val="12"/>
          <w:szCs w:val="12"/>
          <w:lang w:val="ru-RU"/>
        </w:rPr>
      </w:pPr>
      <w:r w:rsidRPr="00670392">
        <w:rPr>
          <w:sz w:val="12"/>
          <w:szCs w:val="12"/>
          <w:lang w:val="ru-RU"/>
        </w:rPr>
        <w:t>на заседании Собрания Представителей</w:t>
      </w:r>
    </w:p>
    <w:p w:rsidR="00670392" w:rsidRPr="00670392" w:rsidRDefault="00670392" w:rsidP="00230771">
      <w:pPr>
        <w:pStyle w:val="1f1"/>
        <w:spacing w:before="0" w:line="240" w:lineRule="auto"/>
        <w:ind w:right="60" w:firstLine="284"/>
        <w:jc w:val="right"/>
        <w:rPr>
          <w:sz w:val="12"/>
          <w:szCs w:val="12"/>
          <w:lang w:val="ru-RU"/>
        </w:rPr>
      </w:pPr>
      <w:r w:rsidRPr="00670392">
        <w:rPr>
          <w:sz w:val="12"/>
          <w:szCs w:val="12"/>
          <w:lang w:val="ru-RU"/>
        </w:rPr>
        <w:t xml:space="preserve">сельского поселения Калиновка </w:t>
      </w:r>
    </w:p>
    <w:p w:rsidR="00670392" w:rsidRDefault="00670392" w:rsidP="00230771">
      <w:pPr>
        <w:pStyle w:val="1f1"/>
        <w:spacing w:before="0" w:line="240" w:lineRule="auto"/>
        <w:ind w:right="60" w:firstLine="284"/>
        <w:jc w:val="right"/>
        <w:rPr>
          <w:sz w:val="12"/>
          <w:szCs w:val="12"/>
          <w:lang w:val="ru-RU"/>
        </w:rPr>
      </w:pPr>
      <w:r w:rsidRPr="00670392">
        <w:rPr>
          <w:sz w:val="12"/>
          <w:szCs w:val="12"/>
          <w:lang w:val="ru-RU"/>
        </w:rPr>
        <w:t xml:space="preserve">муниципального района Сергиевский         </w:t>
      </w:r>
    </w:p>
    <w:p w:rsidR="00230771" w:rsidRDefault="00670392" w:rsidP="00230771">
      <w:pPr>
        <w:pStyle w:val="1f1"/>
        <w:spacing w:before="0" w:line="240" w:lineRule="auto"/>
        <w:ind w:right="60" w:firstLine="284"/>
        <w:jc w:val="right"/>
        <w:rPr>
          <w:sz w:val="12"/>
          <w:szCs w:val="12"/>
          <w:lang w:val="ru-RU"/>
        </w:rPr>
      </w:pPr>
      <w:r w:rsidRPr="00670392">
        <w:rPr>
          <w:sz w:val="12"/>
          <w:szCs w:val="12"/>
          <w:lang w:val="ru-RU"/>
        </w:rPr>
        <w:t xml:space="preserve">                                 Л.Н.Дмитриева</w:t>
      </w:r>
    </w:p>
    <w:p w:rsidR="00230771" w:rsidRPr="00230771" w:rsidRDefault="00230771" w:rsidP="00230771">
      <w:pPr>
        <w:pStyle w:val="1f1"/>
        <w:spacing w:before="0" w:line="240" w:lineRule="auto"/>
        <w:ind w:right="60" w:firstLine="284"/>
        <w:jc w:val="center"/>
        <w:rPr>
          <w:sz w:val="12"/>
          <w:szCs w:val="12"/>
          <w:lang w:val="ru-RU"/>
        </w:rPr>
      </w:pPr>
      <w:r>
        <w:rPr>
          <w:sz w:val="12"/>
          <w:szCs w:val="12"/>
          <w:lang w:val="ru-RU"/>
        </w:rPr>
        <w:t>РЕШЕНИЕ</w:t>
      </w:r>
    </w:p>
    <w:p w:rsidR="00230771" w:rsidRPr="00230771" w:rsidRDefault="00230771" w:rsidP="00230771">
      <w:pPr>
        <w:pStyle w:val="1f1"/>
        <w:spacing w:before="0" w:line="240" w:lineRule="auto"/>
        <w:ind w:right="60" w:firstLine="284"/>
        <w:jc w:val="both"/>
        <w:rPr>
          <w:sz w:val="12"/>
          <w:szCs w:val="12"/>
          <w:lang w:val="ru-RU"/>
        </w:rPr>
      </w:pPr>
      <w:r w:rsidRPr="00230771">
        <w:rPr>
          <w:sz w:val="12"/>
          <w:szCs w:val="12"/>
          <w:lang w:val="ru-RU"/>
        </w:rPr>
        <w:t xml:space="preserve"> «25» сентября 2020г                       </w:t>
      </w:r>
      <w:r>
        <w:rPr>
          <w:sz w:val="12"/>
          <w:szCs w:val="12"/>
          <w:lang w:val="ru-RU"/>
        </w:rPr>
        <w:t xml:space="preserve">                                                                                                                                                                             № 2</w:t>
      </w:r>
    </w:p>
    <w:p w:rsidR="00230771" w:rsidRPr="00230771" w:rsidRDefault="00230771" w:rsidP="00230771">
      <w:pPr>
        <w:pStyle w:val="1f1"/>
        <w:spacing w:before="0" w:line="240" w:lineRule="auto"/>
        <w:ind w:right="60" w:firstLine="284"/>
        <w:jc w:val="center"/>
        <w:rPr>
          <w:sz w:val="12"/>
          <w:szCs w:val="12"/>
          <w:lang w:val="ru-RU"/>
        </w:rPr>
      </w:pPr>
      <w:r w:rsidRPr="00230771">
        <w:rPr>
          <w:sz w:val="12"/>
          <w:szCs w:val="12"/>
          <w:lang w:val="ru-RU"/>
        </w:rPr>
        <w:t>«Об избрании заместителя председателя Собрания Представителей сельского поселения Калиновка муниципального района Сергиевский Самарской области»</w:t>
      </w:r>
    </w:p>
    <w:p w:rsidR="00230771" w:rsidRPr="00230771" w:rsidRDefault="00230771" w:rsidP="00230771">
      <w:pPr>
        <w:pStyle w:val="1f1"/>
        <w:spacing w:before="0" w:line="240" w:lineRule="auto"/>
        <w:ind w:right="60" w:firstLine="284"/>
        <w:jc w:val="both"/>
        <w:rPr>
          <w:sz w:val="12"/>
          <w:szCs w:val="12"/>
          <w:lang w:val="ru-RU"/>
        </w:rPr>
      </w:pPr>
      <w:r w:rsidRPr="00230771">
        <w:rPr>
          <w:sz w:val="12"/>
          <w:szCs w:val="12"/>
          <w:lang w:val="ru-RU"/>
        </w:rPr>
        <w:t>Принято Собранием  представителей</w:t>
      </w:r>
    </w:p>
    <w:p w:rsidR="00230771" w:rsidRPr="00230771" w:rsidRDefault="00230771" w:rsidP="00230771">
      <w:pPr>
        <w:pStyle w:val="1f1"/>
        <w:spacing w:before="0" w:line="240" w:lineRule="auto"/>
        <w:ind w:right="60" w:firstLine="284"/>
        <w:jc w:val="both"/>
        <w:rPr>
          <w:sz w:val="12"/>
          <w:szCs w:val="12"/>
          <w:lang w:val="ru-RU"/>
        </w:rPr>
      </w:pPr>
      <w:r w:rsidRPr="00230771">
        <w:rPr>
          <w:sz w:val="12"/>
          <w:szCs w:val="12"/>
          <w:lang w:val="ru-RU"/>
        </w:rPr>
        <w:t>сельского поселения  Калиновка</w:t>
      </w:r>
    </w:p>
    <w:p w:rsidR="00230771" w:rsidRPr="00230771" w:rsidRDefault="00230771" w:rsidP="00230771">
      <w:pPr>
        <w:pStyle w:val="1f1"/>
        <w:spacing w:before="0" w:line="240" w:lineRule="auto"/>
        <w:ind w:right="60" w:firstLine="284"/>
        <w:jc w:val="both"/>
        <w:rPr>
          <w:sz w:val="12"/>
          <w:szCs w:val="12"/>
          <w:lang w:val="ru-RU"/>
        </w:rPr>
      </w:pPr>
      <w:r w:rsidRPr="00230771">
        <w:rPr>
          <w:sz w:val="12"/>
          <w:szCs w:val="12"/>
          <w:lang w:val="ru-RU"/>
        </w:rPr>
        <w:t>мун</w:t>
      </w:r>
      <w:r>
        <w:rPr>
          <w:sz w:val="12"/>
          <w:szCs w:val="12"/>
          <w:lang w:val="ru-RU"/>
        </w:rPr>
        <w:t xml:space="preserve">иципального района Сергиевский </w:t>
      </w:r>
    </w:p>
    <w:p w:rsidR="00230771" w:rsidRPr="00230771" w:rsidRDefault="00230771" w:rsidP="00230771">
      <w:pPr>
        <w:pStyle w:val="1f1"/>
        <w:spacing w:before="0" w:line="240" w:lineRule="auto"/>
        <w:ind w:right="60" w:firstLine="284"/>
        <w:jc w:val="both"/>
        <w:rPr>
          <w:sz w:val="12"/>
          <w:szCs w:val="12"/>
          <w:lang w:val="ru-RU"/>
        </w:rPr>
      </w:pPr>
      <w:r w:rsidRPr="00230771">
        <w:rPr>
          <w:sz w:val="12"/>
          <w:szCs w:val="12"/>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Калиновка муниципально</w:t>
      </w:r>
      <w:r>
        <w:rPr>
          <w:sz w:val="12"/>
          <w:szCs w:val="12"/>
          <w:lang w:val="ru-RU"/>
        </w:rPr>
        <w:t xml:space="preserve">го района Сергиевский, </w:t>
      </w:r>
      <w:r w:rsidRPr="00230771">
        <w:rPr>
          <w:sz w:val="12"/>
          <w:szCs w:val="12"/>
          <w:lang w:val="ru-RU"/>
        </w:rPr>
        <w:t>Собрание Представителей сельского поселения Калиновка му</w:t>
      </w:r>
      <w:r>
        <w:rPr>
          <w:sz w:val="12"/>
          <w:szCs w:val="12"/>
          <w:lang w:val="ru-RU"/>
        </w:rPr>
        <w:t>ниципального района Сергиевский</w:t>
      </w:r>
    </w:p>
    <w:p w:rsidR="00230771" w:rsidRPr="00230771" w:rsidRDefault="00230771" w:rsidP="00230771">
      <w:pPr>
        <w:pStyle w:val="1f1"/>
        <w:spacing w:before="0" w:line="240" w:lineRule="auto"/>
        <w:ind w:right="60" w:firstLine="284"/>
        <w:jc w:val="both"/>
        <w:rPr>
          <w:sz w:val="12"/>
          <w:szCs w:val="12"/>
          <w:lang w:val="ru-RU"/>
        </w:rPr>
      </w:pPr>
      <w:r>
        <w:rPr>
          <w:sz w:val="12"/>
          <w:szCs w:val="12"/>
          <w:lang w:val="ru-RU"/>
        </w:rPr>
        <w:t>РЕШИЛО:</w:t>
      </w:r>
    </w:p>
    <w:p w:rsidR="00230771" w:rsidRPr="00230771" w:rsidRDefault="00230771" w:rsidP="00230771">
      <w:pPr>
        <w:pStyle w:val="1f1"/>
        <w:spacing w:before="0" w:line="240" w:lineRule="auto"/>
        <w:ind w:right="60" w:firstLine="284"/>
        <w:jc w:val="both"/>
        <w:rPr>
          <w:sz w:val="12"/>
          <w:szCs w:val="12"/>
          <w:lang w:val="ru-RU"/>
        </w:rPr>
      </w:pPr>
      <w:r>
        <w:rPr>
          <w:sz w:val="12"/>
          <w:szCs w:val="12"/>
          <w:lang w:val="ru-RU"/>
        </w:rPr>
        <w:t xml:space="preserve">1. </w:t>
      </w:r>
      <w:r w:rsidRPr="00230771">
        <w:rPr>
          <w:sz w:val="12"/>
          <w:szCs w:val="12"/>
          <w:lang w:val="ru-RU"/>
        </w:rPr>
        <w:t>Избрать  заместителем председателя Собрания Представителей сельского поселения Калиновка муниципального района Сергиевский Самарской области  Козлова Николая Николаевича.</w:t>
      </w:r>
    </w:p>
    <w:p w:rsidR="00230771" w:rsidRPr="00230771" w:rsidRDefault="00230771" w:rsidP="00230771">
      <w:pPr>
        <w:pStyle w:val="1f1"/>
        <w:spacing w:before="0" w:line="240" w:lineRule="auto"/>
        <w:ind w:right="60" w:firstLine="284"/>
        <w:jc w:val="both"/>
        <w:rPr>
          <w:sz w:val="12"/>
          <w:szCs w:val="12"/>
          <w:lang w:val="ru-RU"/>
        </w:rPr>
      </w:pPr>
      <w:r>
        <w:rPr>
          <w:sz w:val="12"/>
          <w:szCs w:val="12"/>
          <w:lang w:val="ru-RU"/>
        </w:rPr>
        <w:t xml:space="preserve">2. </w:t>
      </w:r>
      <w:r w:rsidRPr="00230771">
        <w:rPr>
          <w:sz w:val="12"/>
          <w:szCs w:val="12"/>
          <w:lang w:val="ru-RU"/>
        </w:rPr>
        <w:t>Опубликовать настоящее Решение в газете «Сергиевский вестник».</w:t>
      </w:r>
    </w:p>
    <w:p w:rsidR="00230771" w:rsidRPr="00230771" w:rsidRDefault="00230771" w:rsidP="00230771">
      <w:pPr>
        <w:pStyle w:val="1f1"/>
        <w:spacing w:before="0" w:line="240" w:lineRule="auto"/>
        <w:ind w:right="60" w:firstLine="284"/>
        <w:jc w:val="both"/>
        <w:rPr>
          <w:sz w:val="12"/>
          <w:szCs w:val="12"/>
          <w:lang w:val="ru-RU"/>
        </w:rPr>
      </w:pPr>
      <w:r>
        <w:rPr>
          <w:sz w:val="12"/>
          <w:szCs w:val="12"/>
          <w:lang w:val="ru-RU"/>
        </w:rPr>
        <w:t xml:space="preserve">3. </w:t>
      </w:r>
      <w:r w:rsidRPr="00230771">
        <w:rPr>
          <w:sz w:val="12"/>
          <w:szCs w:val="12"/>
          <w:lang w:val="ru-RU"/>
        </w:rPr>
        <w:t>Настоящее Решение вступа</w:t>
      </w:r>
      <w:r>
        <w:rPr>
          <w:sz w:val="12"/>
          <w:szCs w:val="12"/>
          <w:lang w:val="ru-RU"/>
        </w:rPr>
        <w:t>ет в силу с момента подписания.</w:t>
      </w:r>
    </w:p>
    <w:p w:rsidR="00230771" w:rsidRPr="00230771" w:rsidRDefault="00230771" w:rsidP="00230771">
      <w:pPr>
        <w:pStyle w:val="1f1"/>
        <w:spacing w:before="0" w:line="240" w:lineRule="auto"/>
        <w:ind w:right="60" w:firstLine="284"/>
        <w:jc w:val="right"/>
        <w:rPr>
          <w:sz w:val="12"/>
          <w:szCs w:val="12"/>
          <w:lang w:val="ru-RU"/>
        </w:rPr>
      </w:pPr>
      <w:r w:rsidRPr="00230771">
        <w:rPr>
          <w:sz w:val="12"/>
          <w:szCs w:val="12"/>
          <w:lang w:val="ru-RU"/>
        </w:rPr>
        <w:t>Председатель Собрания Представителей</w:t>
      </w:r>
    </w:p>
    <w:p w:rsidR="00230771" w:rsidRPr="00230771" w:rsidRDefault="00230771" w:rsidP="00230771">
      <w:pPr>
        <w:pStyle w:val="1f1"/>
        <w:spacing w:before="0" w:line="240" w:lineRule="auto"/>
        <w:ind w:right="60" w:firstLine="284"/>
        <w:jc w:val="right"/>
        <w:rPr>
          <w:sz w:val="12"/>
          <w:szCs w:val="12"/>
          <w:lang w:val="ru-RU"/>
        </w:rPr>
      </w:pPr>
      <w:r w:rsidRPr="00230771">
        <w:rPr>
          <w:sz w:val="12"/>
          <w:szCs w:val="12"/>
          <w:lang w:val="ru-RU"/>
        </w:rPr>
        <w:t>сельского поселения Калиновка</w:t>
      </w:r>
    </w:p>
    <w:p w:rsidR="00230771" w:rsidRDefault="00230771" w:rsidP="00230771">
      <w:pPr>
        <w:pStyle w:val="1f1"/>
        <w:spacing w:before="0" w:line="240" w:lineRule="auto"/>
        <w:ind w:right="60" w:firstLine="284"/>
        <w:jc w:val="right"/>
        <w:rPr>
          <w:sz w:val="12"/>
          <w:szCs w:val="12"/>
          <w:lang w:val="ru-RU"/>
        </w:rPr>
      </w:pPr>
      <w:r w:rsidRPr="00230771">
        <w:rPr>
          <w:sz w:val="12"/>
          <w:szCs w:val="12"/>
          <w:lang w:val="ru-RU"/>
        </w:rPr>
        <w:t xml:space="preserve">муниципального района   Сергиевский                              </w:t>
      </w:r>
    </w:p>
    <w:p w:rsidR="00230771" w:rsidRPr="00230771" w:rsidRDefault="00230771" w:rsidP="00230771">
      <w:pPr>
        <w:pStyle w:val="1f1"/>
        <w:spacing w:before="0" w:line="240" w:lineRule="auto"/>
        <w:ind w:right="60" w:firstLine="284"/>
        <w:jc w:val="right"/>
        <w:rPr>
          <w:sz w:val="12"/>
          <w:szCs w:val="12"/>
          <w:lang w:val="ru-RU"/>
        </w:rPr>
      </w:pPr>
      <w:r w:rsidRPr="00230771">
        <w:rPr>
          <w:sz w:val="12"/>
          <w:szCs w:val="12"/>
          <w:lang w:val="ru-RU"/>
        </w:rPr>
        <w:t xml:space="preserve">                Л.Н.Дмитриева               </w:t>
      </w:r>
      <w:r>
        <w:rPr>
          <w:sz w:val="12"/>
          <w:szCs w:val="12"/>
          <w:lang w:val="ru-RU"/>
        </w:rPr>
        <w:t xml:space="preserve">                               </w:t>
      </w:r>
    </w:p>
    <w:p w:rsidR="00230771" w:rsidRPr="00230771" w:rsidRDefault="00230771" w:rsidP="00230771">
      <w:pPr>
        <w:pStyle w:val="1f1"/>
        <w:spacing w:before="0" w:line="240" w:lineRule="auto"/>
        <w:ind w:right="60" w:firstLine="284"/>
        <w:jc w:val="right"/>
        <w:rPr>
          <w:sz w:val="12"/>
          <w:szCs w:val="12"/>
          <w:lang w:val="ru-RU"/>
        </w:rPr>
      </w:pPr>
      <w:r w:rsidRPr="00230771">
        <w:rPr>
          <w:sz w:val="12"/>
          <w:szCs w:val="12"/>
          <w:lang w:val="ru-RU"/>
        </w:rPr>
        <w:t>Глава сельского поселения Калиновка</w:t>
      </w:r>
    </w:p>
    <w:p w:rsidR="00230771" w:rsidRDefault="00230771" w:rsidP="00230771">
      <w:pPr>
        <w:pStyle w:val="1f1"/>
        <w:spacing w:before="0" w:line="240" w:lineRule="auto"/>
        <w:ind w:right="60" w:firstLine="284"/>
        <w:jc w:val="right"/>
        <w:rPr>
          <w:sz w:val="12"/>
          <w:szCs w:val="12"/>
          <w:lang w:val="ru-RU"/>
        </w:rPr>
      </w:pPr>
      <w:r w:rsidRPr="00230771">
        <w:rPr>
          <w:sz w:val="12"/>
          <w:szCs w:val="12"/>
          <w:lang w:val="ru-RU"/>
        </w:rPr>
        <w:t xml:space="preserve">муниципального района Сергиевский    </w:t>
      </w:r>
      <w:r>
        <w:rPr>
          <w:sz w:val="12"/>
          <w:szCs w:val="12"/>
          <w:lang w:val="ru-RU"/>
        </w:rPr>
        <w:t xml:space="preserve">                              </w:t>
      </w:r>
    </w:p>
    <w:p w:rsidR="00230771" w:rsidRDefault="00230771" w:rsidP="00230771">
      <w:pPr>
        <w:pStyle w:val="1f1"/>
        <w:spacing w:before="0" w:line="240" w:lineRule="auto"/>
        <w:ind w:right="60" w:firstLine="284"/>
        <w:jc w:val="right"/>
        <w:rPr>
          <w:sz w:val="12"/>
          <w:szCs w:val="12"/>
          <w:lang w:val="ru-RU"/>
        </w:rPr>
      </w:pPr>
      <w:r w:rsidRPr="00230771">
        <w:rPr>
          <w:sz w:val="12"/>
          <w:szCs w:val="12"/>
          <w:lang w:val="ru-RU"/>
        </w:rPr>
        <w:t>С.В.Беспалов</w:t>
      </w:r>
    </w:p>
    <w:p w:rsidR="00230771" w:rsidRPr="00230771" w:rsidRDefault="00230771" w:rsidP="00230771">
      <w:pPr>
        <w:pStyle w:val="1f1"/>
        <w:spacing w:before="0" w:line="240" w:lineRule="auto"/>
        <w:ind w:right="60" w:firstLine="284"/>
        <w:jc w:val="center"/>
        <w:rPr>
          <w:sz w:val="12"/>
          <w:szCs w:val="12"/>
          <w:lang w:val="ru-RU"/>
        </w:rPr>
      </w:pPr>
      <w:r w:rsidRPr="00230771">
        <w:rPr>
          <w:sz w:val="12"/>
          <w:szCs w:val="12"/>
          <w:lang w:val="ru-RU"/>
        </w:rPr>
        <w:lastRenderedPageBreak/>
        <w:t>РЕШЕНИЕ</w:t>
      </w:r>
    </w:p>
    <w:p w:rsidR="00230771" w:rsidRPr="00230771" w:rsidRDefault="00230771" w:rsidP="00230771">
      <w:pPr>
        <w:pStyle w:val="1f1"/>
        <w:spacing w:before="0" w:line="240" w:lineRule="auto"/>
        <w:ind w:right="60" w:firstLine="284"/>
        <w:jc w:val="both"/>
        <w:rPr>
          <w:sz w:val="12"/>
          <w:szCs w:val="12"/>
          <w:lang w:val="ru-RU"/>
        </w:rPr>
      </w:pPr>
      <w:r w:rsidRPr="00230771">
        <w:rPr>
          <w:sz w:val="12"/>
          <w:szCs w:val="12"/>
          <w:lang w:val="ru-RU"/>
        </w:rPr>
        <w:t xml:space="preserve">  «25» сентября 2020г                                                 </w:t>
      </w:r>
      <w:r>
        <w:rPr>
          <w:sz w:val="12"/>
          <w:szCs w:val="12"/>
          <w:lang w:val="ru-RU"/>
        </w:rPr>
        <w:t xml:space="preserve">                                                                                                                                                 № 3</w:t>
      </w:r>
    </w:p>
    <w:p w:rsidR="00230771" w:rsidRPr="00230771" w:rsidRDefault="00230771" w:rsidP="00230771">
      <w:pPr>
        <w:pStyle w:val="1f1"/>
        <w:spacing w:before="0" w:line="240" w:lineRule="auto"/>
        <w:ind w:right="60" w:firstLine="284"/>
        <w:jc w:val="center"/>
        <w:rPr>
          <w:sz w:val="12"/>
          <w:szCs w:val="12"/>
          <w:lang w:val="ru-RU"/>
        </w:rPr>
      </w:pPr>
      <w:r w:rsidRPr="00230771">
        <w:rPr>
          <w:sz w:val="12"/>
          <w:szCs w:val="12"/>
          <w:lang w:val="ru-RU"/>
        </w:rPr>
        <w:t>«Об избрании депутатов  Собрания представителей сельского поселения Калиновка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230771" w:rsidRPr="00230771" w:rsidRDefault="00230771" w:rsidP="00230771">
      <w:pPr>
        <w:pStyle w:val="1f1"/>
        <w:spacing w:before="0" w:line="240" w:lineRule="auto"/>
        <w:ind w:right="60" w:firstLine="284"/>
        <w:jc w:val="both"/>
        <w:rPr>
          <w:sz w:val="12"/>
          <w:szCs w:val="12"/>
          <w:lang w:val="ru-RU"/>
        </w:rPr>
      </w:pPr>
      <w:r w:rsidRPr="00230771">
        <w:rPr>
          <w:sz w:val="12"/>
          <w:szCs w:val="12"/>
          <w:lang w:val="ru-RU"/>
        </w:rPr>
        <w:t>Принято Собранием  представителей</w:t>
      </w:r>
    </w:p>
    <w:p w:rsidR="00230771" w:rsidRPr="00230771" w:rsidRDefault="00230771" w:rsidP="00230771">
      <w:pPr>
        <w:pStyle w:val="1f1"/>
        <w:spacing w:before="0" w:line="240" w:lineRule="auto"/>
        <w:ind w:right="60" w:firstLine="284"/>
        <w:jc w:val="both"/>
        <w:rPr>
          <w:sz w:val="12"/>
          <w:szCs w:val="12"/>
          <w:lang w:val="ru-RU"/>
        </w:rPr>
      </w:pPr>
      <w:r w:rsidRPr="00230771">
        <w:rPr>
          <w:sz w:val="12"/>
          <w:szCs w:val="12"/>
          <w:lang w:val="ru-RU"/>
        </w:rPr>
        <w:t>сельского поселения  Калиновка</w:t>
      </w:r>
    </w:p>
    <w:p w:rsidR="00230771" w:rsidRPr="00230771" w:rsidRDefault="00230771" w:rsidP="00230771">
      <w:pPr>
        <w:pStyle w:val="1f1"/>
        <w:spacing w:before="0" w:line="240" w:lineRule="auto"/>
        <w:ind w:right="60" w:firstLine="284"/>
        <w:jc w:val="both"/>
        <w:rPr>
          <w:sz w:val="12"/>
          <w:szCs w:val="12"/>
          <w:lang w:val="ru-RU"/>
        </w:rPr>
      </w:pPr>
      <w:r w:rsidRPr="00230771">
        <w:rPr>
          <w:sz w:val="12"/>
          <w:szCs w:val="12"/>
          <w:lang w:val="ru-RU"/>
        </w:rPr>
        <w:t>муниципал</w:t>
      </w:r>
      <w:r>
        <w:rPr>
          <w:sz w:val="12"/>
          <w:szCs w:val="12"/>
          <w:lang w:val="ru-RU"/>
        </w:rPr>
        <w:t xml:space="preserve">ьного района Сергиевский </w:t>
      </w:r>
    </w:p>
    <w:p w:rsidR="00230771" w:rsidRPr="00230771" w:rsidRDefault="00230771" w:rsidP="00230771">
      <w:pPr>
        <w:pStyle w:val="1f1"/>
        <w:spacing w:before="0" w:line="240" w:lineRule="auto"/>
        <w:ind w:right="60" w:firstLine="284"/>
        <w:jc w:val="both"/>
        <w:rPr>
          <w:sz w:val="12"/>
          <w:szCs w:val="12"/>
          <w:lang w:val="ru-RU"/>
        </w:rPr>
      </w:pPr>
      <w:r w:rsidRPr="00230771">
        <w:rPr>
          <w:sz w:val="12"/>
          <w:szCs w:val="12"/>
          <w:lang w:val="ru-RU"/>
        </w:rPr>
        <w:t>В соответствии с частью 4 статьи 35 Федерального закона от 06.10.2003г. № 131-ФЗ «Об общих принципах организации местного самоуправления в Российской Федерации», Законом Самарской области от 30.03.2015 г. № 24-ГД «О порядке формирования органов местного самоуправления муниципальных образований Самарской области», Уставом сельского поселения Калиновка муниципального района Сергиевский Самарской области, Собрание Представителей сельского поселения Калиновка муниципального района Се</w:t>
      </w:r>
      <w:r>
        <w:rPr>
          <w:sz w:val="12"/>
          <w:szCs w:val="12"/>
          <w:lang w:val="ru-RU"/>
        </w:rPr>
        <w:t>ргиевский</w:t>
      </w:r>
    </w:p>
    <w:p w:rsidR="00230771" w:rsidRPr="00230771" w:rsidRDefault="00230771" w:rsidP="00230771">
      <w:pPr>
        <w:pStyle w:val="1f1"/>
        <w:spacing w:before="0" w:line="240" w:lineRule="auto"/>
        <w:ind w:right="60" w:firstLine="284"/>
        <w:jc w:val="both"/>
        <w:rPr>
          <w:sz w:val="12"/>
          <w:szCs w:val="12"/>
          <w:lang w:val="ru-RU"/>
        </w:rPr>
      </w:pPr>
      <w:r>
        <w:rPr>
          <w:sz w:val="12"/>
          <w:szCs w:val="12"/>
          <w:lang w:val="ru-RU"/>
        </w:rPr>
        <w:t>РЕШИЛО:</w:t>
      </w:r>
    </w:p>
    <w:p w:rsidR="00230771" w:rsidRPr="00230771" w:rsidRDefault="00230771" w:rsidP="00230771">
      <w:pPr>
        <w:pStyle w:val="1f1"/>
        <w:spacing w:before="0" w:line="240" w:lineRule="auto"/>
        <w:ind w:right="60" w:firstLine="284"/>
        <w:jc w:val="both"/>
        <w:rPr>
          <w:sz w:val="12"/>
          <w:szCs w:val="12"/>
          <w:lang w:val="ru-RU"/>
        </w:rPr>
      </w:pPr>
      <w:r>
        <w:rPr>
          <w:sz w:val="12"/>
          <w:szCs w:val="12"/>
          <w:lang w:val="ru-RU"/>
        </w:rPr>
        <w:t xml:space="preserve">1. </w:t>
      </w:r>
      <w:r w:rsidRPr="00230771">
        <w:rPr>
          <w:sz w:val="12"/>
          <w:szCs w:val="12"/>
          <w:lang w:val="ru-RU"/>
        </w:rPr>
        <w:t>Избрать Шипилова Дениса Анатольевича, Козлова Николая Николаевича - депутатов Собрания представителей сельского поселения Калиновка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230771" w:rsidRPr="00230771" w:rsidRDefault="00230771" w:rsidP="00230771">
      <w:pPr>
        <w:pStyle w:val="1f1"/>
        <w:spacing w:before="0" w:line="240" w:lineRule="auto"/>
        <w:ind w:right="60" w:firstLine="284"/>
        <w:jc w:val="both"/>
        <w:rPr>
          <w:sz w:val="12"/>
          <w:szCs w:val="12"/>
          <w:lang w:val="ru-RU"/>
        </w:rPr>
      </w:pPr>
      <w:r>
        <w:rPr>
          <w:sz w:val="12"/>
          <w:szCs w:val="12"/>
          <w:lang w:val="ru-RU"/>
        </w:rPr>
        <w:t xml:space="preserve">2. </w:t>
      </w:r>
      <w:r w:rsidRPr="00230771">
        <w:rPr>
          <w:sz w:val="12"/>
          <w:szCs w:val="12"/>
          <w:lang w:val="ru-RU"/>
        </w:rPr>
        <w:t>Опубликовать настоящее Решение в газете «Сергиевский вестник».</w:t>
      </w:r>
    </w:p>
    <w:p w:rsidR="00230771" w:rsidRPr="00230771" w:rsidRDefault="00230771" w:rsidP="00230771">
      <w:pPr>
        <w:pStyle w:val="1f1"/>
        <w:spacing w:before="0" w:line="240" w:lineRule="auto"/>
        <w:ind w:right="60" w:firstLine="284"/>
        <w:jc w:val="both"/>
        <w:rPr>
          <w:sz w:val="12"/>
          <w:szCs w:val="12"/>
          <w:lang w:val="ru-RU"/>
        </w:rPr>
      </w:pPr>
      <w:r>
        <w:rPr>
          <w:sz w:val="12"/>
          <w:szCs w:val="12"/>
          <w:lang w:val="ru-RU"/>
        </w:rPr>
        <w:t>3.</w:t>
      </w:r>
      <w:r w:rsidRPr="00230771">
        <w:rPr>
          <w:sz w:val="12"/>
          <w:szCs w:val="12"/>
          <w:lang w:val="ru-RU"/>
        </w:rPr>
        <w:t xml:space="preserve">  Настоящее Решение вступа</w:t>
      </w:r>
      <w:r>
        <w:rPr>
          <w:sz w:val="12"/>
          <w:szCs w:val="12"/>
          <w:lang w:val="ru-RU"/>
        </w:rPr>
        <w:t>ет в силу с момента подписания.</w:t>
      </w:r>
    </w:p>
    <w:p w:rsidR="00230771" w:rsidRPr="00230771" w:rsidRDefault="00230771" w:rsidP="00230771">
      <w:pPr>
        <w:pStyle w:val="1f1"/>
        <w:spacing w:before="0" w:line="240" w:lineRule="auto"/>
        <w:ind w:right="60" w:firstLine="284"/>
        <w:jc w:val="right"/>
        <w:rPr>
          <w:sz w:val="12"/>
          <w:szCs w:val="12"/>
          <w:lang w:val="ru-RU"/>
        </w:rPr>
      </w:pPr>
      <w:r w:rsidRPr="00230771">
        <w:rPr>
          <w:sz w:val="12"/>
          <w:szCs w:val="12"/>
          <w:lang w:val="ru-RU"/>
        </w:rPr>
        <w:t>Председатель Собрания Представителей</w:t>
      </w:r>
    </w:p>
    <w:p w:rsidR="00230771" w:rsidRPr="00230771" w:rsidRDefault="00230771" w:rsidP="00230771">
      <w:pPr>
        <w:pStyle w:val="1f1"/>
        <w:spacing w:before="0" w:line="240" w:lineRule="auto"/>
        <w:ind w:right="60" w:firstLine="284"/>
        <w:jc w:val="right"/>
        <w:rPr>
          <w:sz w:val="12"/>
          <w:szCs w:val="12"/>
          <w:lang w:val="ru-RU"/>
        </w:rPr>
      </w:pPr>
      <w:r w:rsidRPr="00230771">
        <w:rPr>
          <w:sz w:val="12"/>
          <w:szCs w:val="12"/>
          <w:lang w:val="ru-RU"/>
        </w:rPr>
        <w:t>сельского поселения Калиновка</w:t>
      </w:r>
    </w:p>
    <w:p w:rsidR="00230771" w:rsidRDefault="00230771" w:rsidP="00230771">
      <w:pPr>
        <w:pStyle w:val="1f1"/>
        <w:spacing w:before="0" w:line="240" w:lineRule="auto"/>
        <w:ind w:right="60" w:firstLine="284"/>
        <w:jc w:val="right"/>
        <w:rPr>
          <w:sz w:val="12"/>
          <w:szCs w:val="12"/>
          <w:lang w:val="ru-RU"/>
        </w:rPr>
      </w:pPr>
      <w:r w:rsidRPr="00230771">
        <w:rPr>
          <w:sz w:val="12"/>
          <w:szCs w:val="12"/>
          <w:lang w:val="ru-RU"/>
        </w:rPr>
        <w:t xml:space="preserve">муниципального района Сергиевский                        </w:t>
      </w:r>
      <w:r>
        <w:rPr>
          <w:sz w:val="12"/>
          <w:szCs w:val="12"/>
          <w:lang w:val="ru-RU"/>
        </w:rPr>
        <w:t xml:space="preserve">    </w:t>
      </w:r>
    </w:p>
    <w:p w:rsidR="00230771" w:rsidRPr="00230771" w:rsidRDefault="00230771" w:rsidP="00230771">
      <w:pPr>
        <w:pStyle w:val="1f1"/>
        <w:spacing w:before="0" w:line="240" w:lineRule="auto"/>
        <w:ind w:right="60" w:firstLine="284"/>
        <w:jc w:val="right"/>
        <w:rPr>
          <w:sz w:val="12"/>
          <w:szCs w:val="12"/>
          <w:lang w:val="ru-RU"/>
        </w:rPr>
      </w:pPr>
      <w:r>
        <w:rPr>
          <w:sz w:val="12"/>
          <w:szCs w:val="12"/>
          <w:lang w:val="ru-RU"/>
        </w:rPr>
        <w:t xml:space="preserve">              Л.Н.Дмитриева</w:t>
      </w:r>
    </w:p>
    <w:p w:rsidR="00230771" w:rsidRPr="00230771" w:rsidRDefault="00230771" w:rsidP="00230771">
      <w:pPr>
        <w:pStyle w:val="1f1"/>
        <w:spacing w:before="0" w:line="240" w:lineRule="auto"/>
        <w:ind w:right="60" w:firstLine="284"/>
        <w:jc w:val="right"/>
        <w:rPr>
          <w:sz w:val="12"/>
          <w:szCs w:val="12"/>
          <w:lang w:val="ru-RU"/>
        </w:rPr>
      </w:pPr>
      <w:r w:rsidRPr="00230771">
        <w:rPr>
          <w:sz w:val="12"/>
          <w:szCs w:val="12"/>
          <w:lang w:val="ru-RU"/>
        </w:rPr>
        <w:t>Глава сельского поселения Калиновка</w:t>
      </w:r>
    </w:p>
    <w:p w:rsidR="00230771" w:rsidRDefault="00230771" w:rsidP="00230771">
      <w:pPr>
        <w:pStyle w:val="1f1"/>
        <w:spacing w:before="0" w:line="240" w:lineRule="auto"/>
        <w:ind w:right="60" w:firstLine="284"/>
        <w:jc w:val="right"/>
        <w:rPr>
          <w:sz w:val="12"/>
          <w:szCs w:val="12"/>
          <w:lang w:val="ru-RU"/>
        </w:rPr>
      </w:pPr>
      <w:r w:rsidRPr="00230771">
        <w:rPr>
          <w:sz w:val="12"/>
          <w:szCs w:val="12"/>
          <w:lang w:val="ru-RU"/>
        </w:rPr>
        <w:t xml:space="preserve">муниципального района Сергиевский                                </w:t>
      </w:r>
    </w:p>
    <w:p w:rsidR="00230771" w:rsidRDefault="00230771" w:rsidP="00230771">
      <w:pPr>
        <w:pStyle w:val="1f1"/>
        <w:spacing w:before="0" w:line="240" w:lineRule="auto"/>
        <w:ind w:right="60" w:firstLine="284"/>
        <w:jc w:val="right"/>
        <w:rPr>
          <w:sz w:val="12"/>
          <w:szCs w:val="12"/>
          <w:lang w:val="ru-RU"/>
        </w:rPr>
      </w:pPr>
      <w:r w:rsidRPr="00230771">
        <w:rPr>
          <w:sz w:val="12"/>
          <w:szCs w:val="12"/>
          <w:lang w:val="ru-RU"/>
        </w:rPr>
        <w:t xml:space="preserve">         С.В.Беспалов</w:t>
      </w:r>
    </w:p>
    <w:p w:rsidR="00AF4B21" w:rsidRDefault="00AF4B21" w:rsidP="00AF4B21">
      <w:pPr>
        <w:pStyle w:val="1f1"/>
        <w:spacing w:before="0" w:line="240" w:lineRule="auto"/>
        <w:ind w:right="60"/>
        <w:rPr>
          <w:sz w:val="12"/>
          <w:szCs w:val="12"/>
          <w:lang w:val="ru-RU"/>
        </w:rPr>
      </w:pPr>
    </w:p>
    <w:p w:rsidR="00AF4B21" w:rsidRPr="00AF4B21" w:rsidRDefault="00AF4B21" w:rsidP="00AF4B21">
      <w:pPr>
        <w:pStyle w:val="1f1"/>
        <w:spacing w:before="0" w:line="240" w:lineRule="auto"/>
        <w:ind w:right="60" w:firstLine="284"/>
        <w:jc w:val="center"/>
        <w:rPr>
          <w:sz w:val="12"/>
          <w:szCs w:val="12"/>
          <w:lang w:val="ru-RU"/>
        </w:rPr>
      </w:pPr>
      <w:r w:rsidRPr="00AF4B21">
        <w:rPr>
          <w:sz w:val="12"/>
          <w:szCs w:val="12"/>
          <w:lang w:val="ru-RU"/>
        </w:rPr>
        <w:t>РЕШЕНИЕ</w:t>
      </w:r>
    </w:p>
    <w:p w:rsidR="00AF4B21" w:rsidRPr="00AF4B21" w:rsidRDefault="00AF4B21" w:rsidP="00AF4B21">
      <w:pPr>
        <w:pStyle w:val="1f1"/>
        <w:spacing w:before="0" w:line="240" w:lineRule="auto"/>
        <w:ind w:right="60" w:firstLine="284"/>
        <w:jc w:val="both"/>
        <w:rPr>
          <w:sz w:val="12"/>
          <w:szCs w:val="12"/>
          <w:lang w:val="ru-RU"/>
        </w:rPr>
      </w:pPr>
      <w:r w:rsidRPr="00AF4B21">
        <w:rPr>
          <w:sz w:val="12"/>
          <w:szCs w:val="12"/>
          <w:lang w:val="ru-RU"/>
        </w:rPr>
        <w:t xml:space="preserve">«25» сентября 2020г                                                 </w:t>
      </w:r>
      <w:r>
        <w:rPr>
          <w:sz w:val="12"/>
          <w:szCs w:val="12"/>
          <w:lang w:val="ru-RU"/>
        </w:rPr>
        <w:t xml:space="preserve">                                                                                                                                                    № 1</w:t>
      </w:r>
    </w:p>
    <w:p w:rsidR="00AF4B21" w:rsidRPr="00AF4B21" w:rsidRDefault="00AF4B21" w:rsidP="00AF4B21">
      <w:pPr>
        <w:pStyle w:val="1f1"/>
        <w:spacing w:before="0" w:line="240" w:lineRule="auto"/>
        <w:ind w:right="60" w:firstLine="284"/>
        <w:jc w:val="center"/>
        <w:rPr>
          <w:sz w:val="12"/>
          <w:szCs w:val="12"/>
          <w:lang w:val="ru-RU"/>
        </w:rPr>
      </w:pPr>
      <w:r w:rsidRPr="00AF4B21">
        <w:rPr>
          <w:sz w:val="12"/>
          <w:szCs w:val="12"/>
          <w:lang w:val="ru-RU"/>
        </w:rPr>
        <w:t>«Об избрании Председателя Собрания Представителей сельского поселения Серноводск муниципального района Сергиевский Самарской области»</w:t>
      </w:r>
    </w:p>
    <w:p w:rsidR="00AF4B21" w:rsidRPr="00AF4B21" w:rsidRDefault="00AF4B21" w:rsidP="00AF4B21">
      <w:pPr>
        <w:pStyle w:val="1f1"/>
        <w:spacing w:before="0" w:line="240" w:lineRule="auto"/>
        <w:ind w:right="60" w:firstLine="284"/>
        <w:jc w:val="both"/>
        <w:rPr>
          <w:sz w:val="12"/>
          <w:szCs w:val="12"/>
          <w:lang w:val="ru-RU"/>
        </w:rPr>
      </w:pPr>
      <w:r w:rsidRPr="00AF4B21">
        <w:rPr>
          <w:sz w:val="12"/>
          <w:szCs w:val="12"/>
          <w:lang w:val="ru-RU"/>
        </w:rPr>
        <w:t>Принято Собранием  представителей</w:t>
      </w:r>
    </w:p>
    <w:p w:rsidR="00AF4B21" w:rsidRPr="00AF4B21" w:rsidRDefault="00AF4B21" w:rsidP="00AF4B21">
      <w:pPr>
        <w:pStyle w:val="1f1"/>
        <w:spacing w:before="0" w:line="240" w:lineRule="auto"/>
        <w:ind w:right="60" w:firstLine="284"/>
        <w:jc w:val="both"/>
        <w:rPr>
          <w:sz w:val="12"/>
          <w:szCs w:val="12"/>
          <w:lang w:val="ru-RU"/>
        </w:rPr>
      </w:pPr>
      <w:r w:rsidRPr="00AF4B21">
        <w:rPr>
          <w:sz w:val="12"/>
          <w:szCs w:val="12"/>
          <w:lang w:val="ru-RU"/>
        </w:rPr>
        <w:t>сельского поселения  Серноводск</w:t>
      </w:r>
    </w:p>
    <w:p w:rsidR="00AF4B21" w:rsidRPr="00AF4B21" w:rsidRDefault="00AF4B21" w:rsidP="00AF4B21">
      <w:pPr>
        <w:pStyle w:val="1f1"/>
        <w:spacing w:before="0" w:line="240" w:lineRule="auto"/>
        <w:ind w:right="60" w:firstLine="284"/>
        <w:jc w:val="both"/>
        <w:rPr>
          <w:sz w:val="12"/>
          <w:szCs w:val="12"/>
          <w:lang w:val="ru-RU"/>
        </w:rPr>
      </w:pPr>
      <w:r w:rsidRPr="00AF4B21">
        <w:rPr>
          <w:sz w:val="12"/>
          <w:szCs w:val="12"/>
          <w:lang w:val="ru-RU"/>
        </w:rPr>
        <w:t>мун</w:t>
      </w:r>
      <w:r>
        <w:rPr>
          <w:sz w:val="12"/>
          <w:szCs w:val="12"/>
          <w:lang w:val="ru-RU"/>
        </w:rPr>
        <w:t xml:space="preserve">иципального района Сергиевский </w:t>
      </w:r>
    </w:p>
    <w:p w:rsidR="00AF4B21" w:rsidRPr="00AF4B21" w:rsidRDefault="00AF4B21" w:rsidP="00AF4B21">
      <w:pPr>
        <w:pStyle w:val="1f1"/>
        <w:spacing w:before="0" w:line="240" w:lineRule="auto"/>
        <w:ind w:right="60" w:firstLine="284"/>
        <w:jc w:val="both"/>
        <w:rPr>
          <w:sz w:val="12"/>
          <w:szCs w:val="12"/>
          <w:lang w:val="ru-RU"/>
        </w:rPr>
      </w:pPr>
      <w:r w:rsidRPr="00AF4B21">
        <w:rPr>
          <w:sz w:val="12"/>
          <w:szCs w:val="12"/>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рассмотрев предложенные кандидатуры депутатов на должность председателя Собрания представителей сельского поселения Серноводск мун</w:t>
      </w:r>
      <w:r>
        <w:rPr>
          <w:sz w:val="12"/>
          <w:szCs w:val="12"/>
          <w:lang w:val="ru-RU"/>
        </w:rPr>
        <w:t xml:space="preserve">иципального района Сергиевский, </w:t>
      </w:r>
      <w:r w:rsidRPr="00AF4B21">
        <w:rPr>
          <w:sz w:val="12"/>
          <w:szCs w:val="12"/>
          <w:lang w:val="ru-RU"/>
        </w:rPr>
        <w:t>Собрание Представителей сельского поселения Серноводск му</w:t>
      </w:r>
      <w:r>
        <w:rPr>
          <w:sz w:val="12"/>
          <w:szCs w:val="12"/>
          <w:lang w:val="ru-RU"/>
        </w:rPr>
        <w:t>ниципального района Сергиевский</w:t>
      </w:r>
    </w:p>
    <w:p w:rsidR="00AF4B21" w:rsidRPr="00AF4B21" w:rsidRDefault="00AF4B21" w:rsidP="00AF4B21">
      <w:pPr>
        <w:pStyle w:val="1f1"/>
        <w:spacing w:before="0" w:line="240" w:lineRule="auto"/>
        <w:ind w:right="60" w:firstLine="284"/>
        <w:jc w:val="both"/>
        <w:rPr>
          <w:sz w:val="12"/>
          <w:szCs w:val="12"/>
          <w:lang w:val="ru-RU"/>
        </w:rPr>
      </w:pPr>
      <w:r>
        <w:rPr>
          <w:sz w:val="12"/>
          <w:szCs w:val="12"/>
          <w:lang w:val="ru-RU"/>
        </w:rPr>
        <w:t xml:space="preserve">  РЕШИЛО:</w:t>
      </w:r>
    </w:p>
    <w:p w:rsidR="00AF4B21" w:rsidRPr="00AF4B21" w:rsidRDefault="00AF4B21" w:rsidP="00AF4B21">
      <w:pPr>
        <w:pStyle w:val="1f1"/>
        <w:spacing w:before="0" w:line="240" w:lineRule="auto"/>
        <w:ind w:right="60" w:firstLine="284"/>
        <w:jc w:val="both"/>
        <w:rPr>
          <w:sz w:val="12"/>
          <w:szCs w:val="12"/>
          <w:lang w:val="ru-RU"/>
        </w:rPr>
      </w:pPr>
      <w:r>
        <w:rPr>
          <w:sz w:val="12"/>
          <w:szCs w:val="12"/>
          <w:lang w:val="ru-RU"/>
        </w:rPr>
        <w:t xml:space="preserve">1. </w:t>
      </w:r>
      <w:r w:rsidRPr="00AF4B21">
        <w:rPr>
          <w:sz w:val="12"/>
          <w:szCs w:val="12"/>
          <w:lang w:val="ru-RU"/>
        </w:rPr>
        <w:t>Избрать Председателем Собрания Представителей сельского поселения Серноводск муниципального района Сергиевский Самарской области Саломасову Наталью Юрьевну.</w:t>
      </w:r>
    </w:p>
    <w:p w:rsidR="00AF4B21" w:rsidRPr="00AF4B21" w:rsidRDefault="00AF4B21" w:rsidP="00AF4B21">
      <w:pPr>
        <w:pStyle w:val="1f1"/>
        <w:spacing w:before="0" w:line="240" w:lineRule="auto"/>
        <w:ind w:right="60" w:firstLine="284"/>
        <w:jc w:val="both"/>
        <w:rPr>
          <w:sz w:val="12"/>
          <w:szCs w:val="12"/>
          <w:lang w:val="ru-RU"/>
        </w:rPr>
      </w:pPr>
      <w:r>
        <w:rPr>
          <w:sz w:val="12"/>
          <w:szCs w:val="12"/>
          <w:lang w:val="ru-RU"/>
        </w:rPr>
        <w:t xml:space="preserve">2. </w:t>
      </w:r>
      <w:r w:rsidRPr="00AF4B21">
        <w:rPr>
          <w:sz w:val="12"/>
          <w:szCs w:val="12"/>
          <w:lang w:val="ru-RU"/>
        </w:rPr>
        <w:t>Опубликовать настоящее Решение в газете «Сергиевский вестник».</w:t>
      </w:r>
    </w:p>
    <w:p w:rsidR="00AF4B21" w:rsidRPr="00AF4B21" w:rsidRDefault="00AF4B21" w:rsidP="00AF4B21">
      <w:pPr>
        <w:pStyle w:val="1f1"/>
        <w:spacing w:before="0" w:line="240" w:lineRule="auto"/>
        <w:ind w:right="60" w:firstLine="284"/>
        <w:jc w:val="both"/>
        <w:rPr>
          <w:sz w:val="12"/>
          <w:szCs w:val="12"/>
          <w:lang w:val="ru-RU"/>
        </w:rPr>
      </w:pPr>
      <w:r>
        <w:rPr>
          <w:sz w:val="12"/>
          <w:szCs w:val="12"/>
          <w:lang w:val="ru-RU"/>
        </w:rPr>
        <w:t xml:space="preserve">3. </w:t>
      </w:r>
      <w:r w:rsidRPr="00AF4B21">
        <w:rPr>
          <w:sz w:val="12"/>
          <w:szCs w:val="12"/>
          <w:lang w:val="ru-RU"/>
        </w:rPr>
        <w:t>Настоящее Решение вступает в силу с момента подписания</w:t>
      </w:r>
      <w:r>
        <w:rPr>
          <w:sz w:val="12"/>
          <w:szCs w:val="12"/>
          <w:lang w:val="ru-RU"/>
        </w:rPr>
        <w:t>.</w:t>
      </w:r>
    </w:p>
    <w:p w:rsidR="00AF4B21" w:rsidRPr="00AF4B21" w:rsidRDefault="00AF4B21" w:rsidP="00AF4B21">
      <w:pPr>
        <w:pStyle w:val="1f1"/>
        <w:spacing w:before="0" w:line="240" w:lineRule="auto"/>
        <w:ind w:right="60" w:firstLine="284"/>
        <w:jc w:val="right"/>
        <w:rPr>
          <w:sz w:val="12"/>
          <w:szCs w:val="12"/>
          <w:lang w:val="ru-RU"/>
        </w:rPr>
      </w:pPr>
      <w:r w:rsidRPr="00AF4B21">
        <w:rPr>
          <w:sz w:val="12"/>
          <w:szCs w:val="12"/>
          <w:lang w:val="ru-RU"/>
        </w:rPr>
        <w:t>Председательствующий</w:t>
      </w:r>
    </w:p>
    <w:p w:rsidR="00AF4B21" w:rsidRPr="00AF4B21" w:rsidRDefault="00AF4B21" w:rsidP="00AF4B21">
      <w:pPr>
        <w:pStyle w:val="1f1"/>
        <w:spacing w:before="0" w:line="240" w:lineRule="auto"/>
        <w:ind w:right="60" w:firstLine="284"/>
        <w:jc w:val="right"/>
        <w:rPr>
          <w:sz w:val="12"/>
          <w:szCs w:val="12"/>
          <w:lang w:val="ru-RU"/>
        </w:rPr>
      </w:pPr>
      <w:r w:rsidRPr="00AF4B21">
        <w:rPr>
          <w:sz w:val="12"/>
          <w:szCs w:val="12"/>
          <w:lang w:val="ru-RU"/>
        </w:rPr>
        <w:t>на заседании Собрания Представителей</w:t>
      </w:r>
    </w:p>
    <w:p w:rsidR="00AF4B21" w:rsidRPr="00AF4B21" w:rsidRDefault="00AF4B21" w:rsidP="00AF4B21">
      <w:pPr>
        <w:pStyle w:val="1f1"/>
        <w:spacing w:before="0" w:line="240" w:lineRule="auto"/>
        <w:ind w:right="60" w:firstLine="284"/>
        <w:jc w:val="right"/>
        <w:rPr>
          <w:sz w:val="12"/>
          <w:szCs w:val="12"/>
          <w:lang w:val="ru-RU"/>
        </w:rPr>
      </w:pPr>
      <w:r w:rsidRPr="00AF4B21">
        <w:rPr>
          <w:sz w:val="12"/>
          <w:szCs w:val="12"/>
          <w:lang w:val="ru-RU"/>
        </w:rPr>
        <w:t>сельского поселения Серноводск</w:t>
      </w:r>
    </w:p>
    <w:p w:rsidR="00AF4B21" w:rsidRDefault="00AF4B21" w:rsidP="00AF4B21">
      <w:pPr>
        <w:pStyle w:val="1f1"/>
        <w:spacing w:before="0" w:line="240" w:lineRule="auto"/>
        <w:ind w:right="60" w:firstLine="284"/>
        <w:jc w:val="right"/>
        <w:rPr>
          <w:sz w:val="12"/>
          <w:szCs w:val="12"/>
          <w:lang w:val="ru-RU"/>
        </w:rPr>
      </w:pPr>
      <w:r w:rsidRPr="00AF4B21">
        <w:rPr>
          <w:sz w:val="12"/>
          <w:szCs w:val="12"/>
          <w:lang w:val="ru-RU"/>
        </w:rPr>
        <w:t xml:space="preserve">муниципального района Сергиевский                </w:t>
      </w:r>
    </w:p>
    <w:p w:rsidR="00AF4B21" w:rsidRDefault="00AF4B21" w:rsidP="00AF4B21">
      <w:pPr>
        <w:pStyle w:val="1f1"/>
        <w:spacing w:before="0" w:line="240" w:lineRule="auto"/>
        <w:ind w:right="60" w:firstLine="284"/>
        <w:jc w:val="right"/>
        <w:rPr>
          <w:sz w:val="12"/>
          <w:szCs w:val="12"/>
          <w:lang w:val="ru-RU"/>
        </w:rPr>
      </w:pPr>
      <w:r w:rsidRPr="00AF4B21">
        <w:rPr>
          <w:sz w:val="12"/>
          <w:szCs w:val="12"/>
          <w:lang w:val="ru-RU"/>
        </w:rPr>
        <w:t xml:space="preserve">                     Н.Ю. Саломасова</w:t>
      </w:r>
    </w:p>
    <w:p w:rsidR="0033254C" w:rsidRDefault="0033254C" w:rsidP="00AF4B21">
      <w:pPr>
        <w:pStyle w:val="1f1"/>
        <w:spacing w:before="0" w:line="240" w:lineRule="auto"/>
        <w:ind w:right="60" w:firstLine="284"/>
        <w:jc w:val="right"/>
        <w:rPr>
          <w:sz w:val="12"/>
          <w:szCs w:val="12"/>
          <w:lang w:val="ru-RU"/>
        </w:rPr>
      </w:pPr>
    </w:p>
    <w:p w:rsidR="0033254C" w:rsidRPr="0033254C" w:rsidRDefault="0033254C" w:rsidP="0033254C">
      <w:pPr>
        <w:pStyle w:val="1f1"/>
        <w:spacing w:before="0" w:line="240" w:lineRule="auto"/>
        <w:ind w:right="60" w:firstLine="284"/>
        <w:jc w:val="center"/>
        <w:rPr>
          <w:sz w:val="12"/>
          <w:szCs w:val="12"/>
          <w:lang w:val="ru-RU"/>
        </w:rPr>
      </w:pPr>
      <w:r w:rsidRPr="0033254C">
        <w:rPr>
          <w:sz w:val="12"/>
          <w:szCs w:val="12"/>
          <w:lang w:val="ru-RU"/>
        </w:rPr>
        <w:t>РЕШЕНИЕ</w:t>
      </w:r>
    </w:p>
    <w:p w:rsidR="0033254C" w:rsidRPr="0033254C" w:rsidRDefault="0033254C" w:rsidP="0033254C">
      <w:pPr>
        <w:pStyle w:val="1f1"/>
        <w:spacing w:before="0" w:line="240" w:lineRule="auto"/>
        <w:ind w:right="60" w:firstLine="284"/>
        <w:jc w:val="both"/>
        <w:rPr>
          <w:sz w:val="12"/>
          <w:szCs w:val="12"/>
          <w:lang w:val="ru-RU"/>
        </w:rPr>
      </w:pPr>
      <w:r w:rsidRPr="0033254C">
        <w:rPr>
          <w:sz w:val="12"/>
          <w:szCs w:val="12"/>
          <w:lang w:val="ru-RU"/>
        </w:rPr>
        <w:t xml:space="preserve">«25» сентября 2020г                                                   </w:t>
      </w:r>
      <w:r>
        <w:rPr>
          <w:sz w:val="12"/>
          <w:szCs w:val="12"/>
          <w:lang w:val="ru-RU"/>
        </w:rPr>
        <w:t xml:space="preserve">                                                                                                                                                 № 2</w:t>
      </w:r>
    </w:p>
    <w:p w:rsidR="0033254C" w:rsidRPr="0033254C" w:rsidRDefault="0033254C" w:rsidP="0033254C">
      <w:pPr>
        <w:pStyle w:val="1f1"/>
        <w:spacing w:before="0" w:line="240" w:lineRule="auto"/>
        <w:ind w:right="60" w:firstLine="284"/>
        <w:jc w:val="center"/>
        <w:rPr>
          <w:sz w:val="12"/>
          <w:szCs w:val="12"/>
          <w:lang w:val="ru-RU"/>
        </w:rPr>
      </w:pPr>
      <w:r>
        <w:rPr>
          <w:sz w:val="12"/>
          <w:szCs w:val="12"/>
          <w:lang w:val="ru-RU"/>
        </w:rPr>
        <w:t>«</w:t>
      </w:r>
      <w:r w:rsidRPr="0033254C">
        <w:rPr>
          <w:sz w:val="12"/>
          <w:szCs w:val="12"/>
          <w:lang w:val="ru-RU"/>
        </w:rPr>
        <w:t>Об избрании заместителя председателя Собрания Представителей сельского поселения Серноводск муниципального района Сергиевский Самарской области»</w:t>
      </w:r>
    </w:p>
    <w:p w:rsidR="0033254C" w:rsidRPr="0033254C" w:rsidRDefault="0033254C" w:rsidP="0033254C">
      <w:pPr>
        <w:pStyle w:val="1f1"/>
        <w:spacing w:before="0" w:line="240" w:lineRule="auto"/>
        <w:ind w:right="60" w:firstLine="284"/>
        <w:jc w:val="both"/>
        <w:rPr>
          <w:sz w:val="12"/>
          <w:szCs w:val="12"/>
          <w:lang w:val="ru-RU"/>
        </w:rPr>
      </w:pPr>
      <w:r w:rsidRPr="0033254C">
        <w:rPr>
          <w:sz w:val="12"/>
          <w:szCs w:val="12"/>
          <w:lang w:val="ru-RU"/>
        </w:rPr>
        <w:t>Принято Собранием  представителей</w:t>
      </w:r>
    </w:p>
    <w:p w:rsidR="0033254C" w:rsidRPr="0033254C" w:rsidRDefault="0033254C" w:rsidP="0033254C">
      <w:pPr>
        <w:pStyle w:val="1f1"/>
        <w:spacing w:before="0" w:line="240" w:lineRule="auto"/>
        <w:ind w:right="60" w:firstLine="284"/>
        <w:jc w:val="both"/>
        <w:rPr>
          <w:sz w:val="12"/>
          <w:szCs w:val="12"/>
          <w:lang w:val="ru-RU"/>
        </w:rPr>
      </w:pPr>
      <w:r w:rsidRPr="0033254C">
        <w:rPr>
          <w:sz w:val="12"/>
          <w:szCs w:val="12"/>
          <w:lang w:val="ru-RU"/>
        </w:rPr>
        <w:t>сельского поселения Серноводск</w:t>
      </w:r>
    </w:p>
    <w:p w:rsidR="0033254C" w:rsidRPr="0033254C" w:rsidRDefault="0033254C" w:rsidP="0033254C">
      <w:pPr>
        <w:pStyle w:val="1f1"/>
        <w:spacing w:before="0" w:line="240" w:lineRule="auto"/>
        <w:ind w:right="60" w:firstLine="284"/>
        <w:jc w:val="both"/>
        <w:rPr>
          <w:sz w:val="12"/>
          <w:szCs w:val="12"/>
          <w:lang w:val="ru-RU"/>
        </w:rPr>
      </w:pPr>
      <w:r w:rsidRPr="0033254C">
        <w:rPr>
          <w:sz w:val="12"/>
          <w:szCs w:val="12"/>
          <w:lang w:val="ru-RU"/>
        </w:rPr>
        <w:t>мун</w:t>
      </w:r>
      <w:r>
        <w:rPr>
          <w:sz w:val="12"/>
          <w:szCs w:val="12"/>
          <w:lang w:val="ru-RU"/>
        </w:rPr>
        <w:t xml:space="preserve">иципального района Сергиевский </w:t>
      </w:r>
    </w:p>
    <w:p w:rsidR="0033254C" w:rsidRPr="0033254C" w:rsidRDefault="0033254C" w:rsidP="0033254C">
      <w:pPr>
        <w:pStyle w:val="1f1"/>
        <w:spacing w:before="0" w:line="240" w:lineRule="auto"/>
        <w:ind w:right="60" w:firstLine="284"/>
        <w:jc w:val="both"/>
        <w:rPr>
          <w:sz w:val="12"/>
          <w:szCs w:val="12"/>
          <w:lang w:val="ru-RU"/>
        </w:rPr>
      </w:pPr>
      <w:r w:rsidRPr="0033254C">
        <w:rPr>
          <w:sz w:val="12"/>
          <w:szCs w:val="12"/>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Серноводск муни</w:t>
      </w:r>
      <w:r>
        <w:rPr>
          <w:sz w:val="12"/>
          <w:szCs w:val="12"/>
          <w:lang w:val="ru-RU"/>
        </w:rPr>
        <w:t xml:space="preserve">ципального района Сергиевский, </w:t>
      </w:r>
      <w:r w:rsidRPr="0033254C">
        <w:rPr>
          <w:sz w:val="12"/>
          <w:szCs w:val="12"/>
          <w:lang w:val="ru-RU"/>
        </w:rPr>
        <w:t>Собрание Представителей сельского поселения Серноводск му</w:t>
      </w:r>
      <w:r>
        <w:rPr>
          <w:sz w:val="12"/>
          <w:szCs w:val="12"/>
          <w:lang w:val="ru-RU"/>
        </w:rPr>
        <w:t>ниципального района Сергиевский</w:t>
      </w:r>
    </w:p>
    <w:p w:rsidR="0033254C" w:rsidRPr="0033254C" w:rsidRDefault="0033254C" w:rsidP="0033254C">
      <w:pPr>
        <w:pStyle w:val="1f1"/>
        <w:spacing w:before="0" w:line="240" w:lineRule="auto"/>
        <w:ind w:right="60" w:firstLine="284"/>
        <w:jc w:val="both"/>
        <w:rPr>
          <w:sz w:val="12"/>
          <w:szCs w:val="12"/>
          <w:lang w:val="ru-RU"/>
        </w:rPr>
      </w:pPr>
      <w:r>
        <w:rPr>
          <w:sz w:val="12"/>
          <w:szCs w:val="12"/>
          <w:lang w:val="ru-RU"/>
        </w:rPr>
        <w:t>РЕШИЛО:</w:t>
      </w:r>
    </w:p>
    <w:p w:rsidR="0033254C" w:rsidRPr="0033254C" w:rsidRDefault="0033254C" w:rsidP="0033254C">
      <w:pPr>
        <w:pStyle w:val="1f1"/>
        <w:spacing w:before="0" w:line="240" w:lineRule="auto"/>
        <w:ind w:right="60" w:firstLine="284"/>
        <w:jc w:val="both"/>
        <w:rPr>
          <w:sz w:val="12"/>
          <w:szCs w:val="12"/>
          <w:lang w:val="ru-RU"/>
        </w:rPr>
      </w:pPr>
      <w:r>
        <w:rPr>
          <w:sz w:val="12"/>
          <w:szCs w:val="12"/>
          <w:lang w:val="ru-RU"/>
        </w:rPr>
        <w:t xml:space="preserve">1. </w:t>
      </w:r>
      <w:r w:rsidRPr="0033254C">
        <w:rPr>
          <w:sz w:val="12"/>
          <w:szCs w:val="12"/>
          <w:lang w:val="ru-RU"/>
        </w:rPr>
        <w:t>Избрать  заместителем председателя Собрания Представителей сельского поселения Серноводск муниципального района Сергиевский</w:t>
      </w:r>
      <w:r>
        <w:rPr>
          <w:sz w:val="12"/>
          <w:szCs w:val="12"/>
          <w:lang w:val="ru-RU"/>
        </w:rPr>
        <w:t xml:space="preserve"> Самарской области </w:t>
      </w:r>
      <w:r w:rsidRPr="0033254C">
        <w:rPr>
          <w:sz w:val="12"/>
          <w:szCs w:val="12"/>
          <w:lang w:val="ru-RU"/>
        </w:rPr>
        <w:t>Струкова Василия Анатольевича.</w:t>
      </w:r>
    </w:p>
    <w:p w:rsidR="0033254C" w:rsidRPr="0033254C" w:rsidRDefault="0033254C" w:rsidP="0033254C">
      <w:pPr>
        <w:pStyle w:val="1f1"/>
        <w:spacing w:before="0" w:line="240" w:lineRule="auto"/>
        <w:ind w:right="60" w:firstLine="284"/>
        <w:jc w:val="both"/>
        <w:rPr>
          <w:sz w:val="12"/>
          <w:szCs w:val="12"/>
          <w:lang w:val="ru-RU"/>
        </w:rPr>
      </w:pPr>
      <w:r>
        <w:rPr>
          <w:sz w:val="12"/>
          <w:szCs w:val="12"/>
          <w:lang w:val="ru-RU"/>
        </w:rPr>
        <w:t xml:space="preserve">2. </w:t>
      </w:r>
      <w:r w:rsidRPr="0033254C">
        <w:rPr>
          <w:sz w:val="12"/>
          <w:szCs w:val="12"/>
          <w:lang w:val="ru-RU"/>
        </w:rPr>
        <w:t>Опубликовать настоящее Решение в газете «Сергиевскийвестник».</w:t>
      </w:r>
    </w:p>
    <w:p w:rsidR="0033254C" w:rsidRPr="0033254C" w:rsidRDefault="0033254C" w:rsidP="0033254C">
      <w:pPr>
        <w:pStyle w:val="1f1"/>
        <w:spacing w:before="0" w:line="240" w:lineRule="auto"/>
        <w:ind w:right="60" w:firstLine="284"/>
        <w:jc w:val="both"/>
        <w:rPr>
          <w:sz w:val="12"/>
          <w:szCs w:val="12"/>
          <w:lang w:val="ru-RU"/>
        </w:rPr>
      </w:pPr>
      <w:r>
        <w:rPr>
          <w:sz w:val="12"/>
          <w:szCs w:val="12"/>
          <w:lang w:val="ru-RU"/>
        </w:rPr>
        <w:t xml:space="preserve">3. </w:t>
      </w:r>
      <w:r w:rsidRPr="0033254C">
        <w:rPr>
          <w:sz w:val="12"/>
          <w:szCs w:val="12"/>
          <w:lang w:val="ru-RU"/>
        </w:rPr>
        <w:t>Настоящее Решение вступа</w:t>
      </w:r>
      <w:r>
        <w:rPr>
          <w:sz w:val="12"/>
          <w:szCs w:val="12"/>
          <w:lang w:val="ru-RU"/>
        </w:rPr>
        <w:t>ет в силу с момента подписания.</w:t>
      </w:r>
    </w:p>
    <w:p w:rsidR="0033254C" w:rsidRPr="0033254C" w:rsidRDefault="0033254C" w:rsidP="0033254C">
      <w:pPr>
        <w:pStyle w:val="1f1"/>
        <w:spacing w:before="0" w:line="240" w:lineRule="auto"/>
        <w:ind w:right="60" w:firstLine="284"/>
        <w:jc w:val="right"/>
        <w:rPr>
          <w:sz w:val="12"/>
          <w:szCs w:val="12"/>
          <w:lang w:val="ru-RU"/>
        </w:rPr>
      </w:pPr>
      <w:r w:rsidRPr="0033254C">
        <w:rPr>
          <w:sz w:val="12"/>
          <w:szCs w:val="12"/>
          <w:lang w:val="ru-RU"/>
        </w:rPr>
        <w:t>Председатель Собрания Представителей</w:t>
      </w:r>
    </w:p>
    <w:p w:rsidR="0033254C" w:rsidRPr="0033254C" w:rsidRDefault="0033254C" w:rsidP="0033254C">
      <w:pPr>
        <w:pStyle w:val="1f1"/>
        <w:spacing w:before="0" w:line="240" w:lineRule="auto"/>
        <w:ind w:right="60" w:firstLine="284"/>
        <w:jc w:val="right"/>
        <w:rPr>
          <w:sz w:val="12"/>
          <w:szCs w:val="12"/>
          <w:lang w:val="ru-RU"/>
        </w:rPr>
      </w:pPr>
      <w:r w:rsidRPr="0033254C">
        <w:rPr>
          <w:sz w:val="12"/>
          <w:szCs w:val="12"/>
          <w:lang w:val="ru-RU"/>
        </w:rPr>
        <w:t>сельского поселения Серноводск</w:t>
      </w:r>
    </w:p>
    <w:p w:rsidR="0033254C" w:rsidRDefault="0033254C" w:rsidP="0033254C">
      <w:pPr>
        <w:pStyle w:val="1f1"/>
        <w:spacing w:before="0" w:line="240" w:lineRule="auto"/>
        <w:ind w:right="60" w:firstLine="284"/>
        <w:jc w:val="right"/>
        <w:rPr>
          <w:sz w:val="12"/>
          <w:szCs w:val="12"/>
          <w:lang w:val="ru-RU"/>
        </w:rPr>
      </w:pPr>
      <w:r w:rsidRPr="0033254C">
        <w:rPr>
          <w:sz w:val="12"/>
          <w:szCs w:val="12"/>
          <w:lang w:val="ru-RU"/>
        </w:rPr>
        <w:t xml:space="preserve">муниципального района  Сергиевский       </w:t>
      </w:r>
    </w:p>
    <w:p w:rsidR="0033254C" w:rsidRPr="0033254C" w:rsidRDefault="0033254C" w:rsidP="0033254C">
      <w:pPr>
        <w:pStyle w:val="1f1"/>
        <w:spacing w:before="0" w:line="240" w:lineRule="auto"/>
        <w:ind w:right="60" w:firstLine="284"/>
        <w:jc w:val="right"/>
        <w:rPr>
          <w:sz w:val="12"/>
          <w:szCs w:val="12"/>
          <w:lang w:val="ru-RU"/>
        </w:rPr>
      </w:pPr>
      <w:r w:rsidRPr="0033254C">
        <w:rPr>
          <w:sz w:val="12"/>
          <w:szCs w:val="12"/>
          <w:lang w:val="ru-RU"/>
        </w:rPr>
        <w:t xml:space="preserve">                   </w:t>
      </w:r>
      <w:r>
        <w:rPr>
          <w:sz w:val="12"/>
          <w:szCs w:val="12"/>
          <w:lang w:val="ru-RU"/>
        </w:rPr>
        <w:t xml:space="preserve">  Н.Ю. Саломасова</w:t>
      </w:r>
    </w:p>
    <w:p w:rsidR="0033254C" w:rsidRPr="0033254C" w:rsidRDefault="0033254C" w:rsidP="0033254C">
      <w:pPr>
        <w:pStyle w:val="1f1"/>
        <w:spacing w:before="0" w:line="240" w:lineRule="auto"/>
        <w:ind w:right="60" w:firstLine="284"/>
        <w:jc w:val="right"/>
        <w:rPr>
          <w:sz w:val="12"/>
          <w:szCs w:val="12"/>
          <w:lang w:val="ru-RU"/>
        </w:rPr>
      </w:pPr>
      <w:r w:rsidRPr="0033254C">
        <w:rPr>
          <w:sz w:val="12"/>
          <w:szCs w:val="12"/>
          <w:lang w:val="ru-RU"/>
        </w:rPr>
        <w:t>Глава сельского поселения Серноводск</w:t>
      </w:r>
    </w:p>
    <w:p w:rsidR="0033254C" w:rsidRDefault="0033254C" w:rsidP="0033254C">
      <w:pPr>
        <w:pStyle w:val="1f1"/>
        <w:spacing w:before="0" w:line="240" w:lineRule="auto"/>
        <w:ind w:right="60" w:firstLine="284"/>
        <w:jc w:val="right"/>
        <w:rPr>
          <w:sz w:val="12"/>
          <w:szCs w:val="12"/>
          <w:lang w:val="ru-RU"/>
        </w:rPr>
      </w:pPr>
      <w:r w:rsidRPr="0033254C">
        <w:rPr>
          <w:sz w:val="12"/>
          <w:szCs w:val="12"/>
          <w:lang w:val="ru-RU"/>
        </w:rPr>
        <w:t xml:space="preserve">муниципального района Сергиевский               </w:t>
      </w:r>
    </w:p>
    <w:p w:rsidR="0033254C" w:rsidRDefault="0033254C" w:rsidP="0033254C">
      <w:pPr>
        <w:pStyle w:val="1f1"/>
        <w:spacing w:before="0" w:line="240" w:lineRule="auto"/>
        <w:ind w:right="60" w:firstLine="284"/>
        <w:jc w:val="right"/>
        <w:rPr>
          <w:sz w:val="12"/>
          <w:szCs w:val="12"/>
          <w:lang w:val="ru-RU"/>
        </w:rPr>
      </w:pPr>
      <w:r w:rsidRPr="0033254C">
        <w:rPr>
          <w:sz w:val="12"/>
          <w:szCs w:val="12"/>
          <w:lang w:val="ru-RU"/>
        </w:rPr>
        <w:t xml:space="preserve">                   Г.Н.Чебоксарова</w:t>
      </w:r>
    </w:p>
    <w:p w:rsidR="00A0648D" w:rsidRDefault="00A0648D" w:rsidP="0033254C">
      <w:pPr>
        <w:pStyle w:val="1f1"/>
        <w:spacing w:before="0" w:line="240" w:lineRule="auto"/>
        <w:ind w:right="60" w:firstLine="284"/>
        <w:jc w:val="right"/>
        <w:rPr>
          <w:sz w:val="12"/>
          <w:szCs w:val="12"/>
          <w:lang w:val="ru-RU"/>
        </w:rPr>
      </w:pPr>
    </w:p>
    <w:p w:rsidR="00A0648D" w:rsidRPr="00A0648D" w:rsidRDefault="00A0648D" w:rsidP="00A0648D">
      <w:pPr>
        <w:pStyle w:val="1f1"/>
        <w:spacing w:before="0" w:line="240" w:lineRule="auto"/>
        <w:ind w:right="60" w:firstLine="284"/>
        <w:jc w:val="center"/>
        <w:rPr>
          <w:sz w:val="12"/>
          <w:szCs w:val="12"/>
          <w:lang w:val="ru-RU"/>
        </w:rPr>
      </w:pPr>
      <w:r w:rsidRPr="00A0648D">
        <w:rPr>
          <w:sz w:val="12"/>
          <w:szCs w:val="12"/>
          <w:lang w:val="ru-RU"/>
        </w:rPr>
        <w:t>РЕШЕНИЕ</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 xml:space="preserve">«25»  сентября 2020г                                                   </w:t>
      </w:r>
      <w:r>
        <w:rPr>
          <w:sz w:val="12"/>
          <w:szCs w:val="12"/>
          <w:lang w:val="ru-RU"/>
        </w:rPr>
        <w:t xml:space="preserve">                                                                                                                                                № 3</w:t>
      </w:r>
    </w:p>
    <w:p w:rsidR="00A0648D" w:rsidRPr="00A0648D" w:rsidRDefault="00A0648D" w:rsidP="00A0648D">
      <w:pPr>
        <w:pStyle w:val="1f1"/>
        <w:spacing w:before="0" w:line="240" w:lineRule="auto"/>
        <w:ind w:right="60" w:firstLine="284"/>
        <w:jc w:val="center"/>
        <w:rPr>
          <w:sz w:val="12"/>
          <w:szCs w:val="12"/>
          <w:lang w:val="ru-RU"/>
        </w:rPr>
      </w:pPr>
      <w:r w:rsidRPr="00A0648D">
        <w:rPr>
          <w:sz w:val="12"/>
          <w:szCs w:val="12"/>
          <w:lang w:val="ru-RU"/>
        </w:rPr>
        <w:t>«Об избрании депутатов  Собрания представителей сельского поселения Серноводск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Принято Собранием  представителей</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lastRenderedPageBreak/>
        <w:t>сельского поселения  Серноводск</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мун</w:t>
      </w:r>
      <w:r>
        <w:rPr>
          <w:sz w:val="12"/>
          <w:szCs w:val="12"/>
          <w:lang w:val="ru-RU"/>
        </w:rPr>
        <w:t xml:space="preserve">иципального района Сергиевский </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В соответствии с частью 4 статьи 35 Федерального закона от 06.10.2003г. № 131-ФЗ «Об общих принципах организации местного самоуправления в Российской Федерации», Законом Самарской области от 30.03.2015 г. № 24-ГД «О порядке формирования органов местного самоуправления муниципальных образований Самарской области»,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w:t>
      </w:r>
      <w:r>
        <w:rPr>
          <w:sz w:val="12"/>
          <w:szCs w:val="12"/>
          <w:lang w:val="ru-RU"/>
        </w:rPr>
        <w:t>ниципального района Сергиевский</w:t>
      </w:r>
    </w:p>
    <w:p w:rsidR="00A0648D" w:rsidRPr="00A0648D" w:rsidRDefault="00A0648D" w:rsidP="00A0648D">
      <w:pPr>
        <w:pStyle w:val="1f1"/>
        <w:spacing w:before="0" w:line="240" w:lineRule="auto"/>
        <w:ind w:right="60" w:firstLine="284"/>
        <w:jc w:val="both"/>
        <w:rPr>
          <w:sz w:val="12"/>
          <w:szCs w:val="12"/>
          <w:lang w:val="ru-RU"/>
        </w:rPr>
      </w:pPr>
      <w:r>
        <w:rPr>
          <w:sz w:val="12"/>
          <w:szCs w:val="12"/>
          <w:lang w:val="ru-RU"/>
        </w:rPr>
        <w:t xml:space="preserve">  РЕШИЛО:</w:t>
      </w:r>
    </w:p>
    <w:p w:rsidR="00A0648D" w:rsidRPr="00A0648D" w:rsidRDefault="00A0648D" w:rsidP="00A0648D">
      <w:pPr>
        <w:pStyle w:val="1f1"/>
        <w:spacing w:before="0" w:line="240" w:lineRule="auto"/>
        <w:ind w:right="60" w:firstLine="284"/>
        <w:jc w:val="both"/>
        <w:rPr>
          <w:sz w:val="12"/>
          <w:szCs w:val="12"/>
          <w:lang w:val="ru-RU"/>
        </w:rPr>
      </w:pPr>
      <w:r>
        <w:rPr>
          <w:sz w:val="12"/>
          <w:szCs w:val="12"/>
          <w:lang w:val="ru-RU"/>
        </w:rPr>
        <w:t xml:space="preserve">1. </w:t>
      </w:r>
      <w:r w:rsidRPr="00A0648D">
        <w:rPr>
          <w:sz w:val="12"/>
          <w:szCs w:val="12"/>
          <w:lang w:val="ru-RU"/>
        </w:rPr>
        <w:t>Избрать Саломасову Наталью Юрьевну, Воякина Сергея Анатольевича - депутатов Собрания представителей сельского поселения Серноводск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A0648D" w:rsidRPr="00A0648D" w:rsidRDefault="00A0648D" w:rsidP="00A0648D">
      <w:pPr>
        <w:pStyle w:val="1f1"/>
        <w:spacing w:before="0" w:line="240" w:lineRule="auto"/>
        <w:ind w:right="60" w:firstLine="284"/>
        <w:jc w:val="both"/>
        <w:rPr>
          <w:sz w:val="12"/>
          <w:szCs w:val="12"/>
          <w:lang w:val="ru-RU"/>
        </w:rPr>
      </w:pPr>
      <w:r>
        <w:rPr>
          <w:sz w:val="12"/>
          <w:szCs w:val="12"/>
          <w:lang w:val="ru-RU"/>
        </w:rPr>
        <w:t xml:space="preserve">2. </w:t>
      </w:r>
      <w:r w:rsidRPr="00A0648D">
        <w:rPr>
          <w:sz w:val="12"/>
          <w:szCs w:val="12"/>
          <w:lang w:val="ru-RU"/>
        </w:rPr>
        <w:t>Опубликовать настоящее Решение в газете «Сергиевский вестник».</w:t>
      </w:r>
    </w:p>
    <w:p w:rsidR="00A0648D" w:rsidRPr="00A0648D" w:rsidRDefault="00A0648D" w:rsidP="00A0648D">
      <w:pPr>
        <w:pStyle w:val="1f1"/>
        <w:spacing w:before="0" w:line="240" w:lineRule="auto"/>
        <w:ind w:right="60" w:firstLine="284"/>
        <w:jc w:val="both"/>
        <w:rPr>
          <w:sz w:val="12"/>
          <w:szCs w:val="12"/>
          <w:lang w:val="ru-RU"/>
        </w:rPr>
      </w:pPr>
      <w:r>
        <w:rPr>
          <w:sz w:val="12"/>
          <w:szCs w:val="12"/>
          <w:lang w:val="ru-RU"/>
        </w:rPr>
        <w:t>3.</w:t>
      </w:r>
      <w:r w:rsidRPr="00A0648D">
        <w:rPr>
          <w:sz w:val="12"/>
          <w:szCs w:val="12"/>
          <w:lang w:val="ru-RU"/>
        </w:rPr>
        <w:t xml:space="preserve">  Настоящее Решение вступа</w:t>
      </w:r>
      <w:r>
        <w:rPr>
          <w:sz w:val="12"/>
          <w:szCs w:val="12"/>
          <w:lang w:val="ru-RU"/>
        </w:rPr>
        <w:t>ет в силу с момента подписания.</w:t>
      </w:r>
    </w:p>
    <w:p w:rsidR="00A0648D" w:rsidRPr="00A0648D" w:rsidRDefault="00A0648D" w:rsidP="00A0648D">
      <w:pPr>
        <w:pStyle w:val="1f1"/>
        <w:spacing w:before="0" w:line="240" w:lineRule="auto"/>
        <w:ind w:right="60" w:firstLine="284"/>
        <w:jc w:val="right"/>
        <w:rPr>
          <w:sz w:val="12"/>
          <w:szCs w:val="12"/>
          <w:lang w:val="ru-RU"/>
        </w:rPr>
      </w:pPr>
      <w:r w:rsidRPr="00A0648D">
        <w:rPr>
          <w:sz w:val="12"/>
          <w:szCs w:val="12"/>
          <w:lang w:val="ru-RU"/>
        </w:rPr>
        <w:t>Председатель Собрания Представителей</w:t>
      </w:r>
    </w:p>
    <w:p w:rsidR="00A0648D" w:rsidRPr="00A0648D" w:rsidRDefault="00A0648D" w:rsidP="00A0648D">
      <w:pPr>
        <w:pStyle w:val="1f1"/>
        <w:spacing w:before="0" w:line="240" w:lineRule="auto"/>
        <w:ind w:right="60" w:firstLine="284"/>
        <w:jc w:val="right"/>
        <w:rPr>
          <w:sz w:val="12"/>
          <w:szCs w:val="12"/>
          <w:lang w:val="ru-RU"/>
        </w:rPr>
      </w:pPr>
      <w:r w:rsidRPr="00A0648D">
        <w:rPr>
          <w:sz w:val="12"/>
          <w:szCs w:val="12"/>
          <w:lang w:val="ru-RU"/>
        </w:rPr>
        <w:t>сельского поселения Серноводск</w:t>
      </w:r>
    </w:p>
    <w:p w:rsidR="00A0648D" w:rsidRDefault="00A0648D" w:rsidP="00A0648D">
      <w:pPr>
        <w:pStyle w:val="1f1"/>
        <w:spacing w:before="0" w:line="240" w:lineRule="auto"/>
        <w:ind w:right="60" w:firstLine="284"/>
        <w:jc w:val="right"/>
        <w:rPr>
          <w:sz w:val="12"/>
          <w:szCs w:val="12"/>
          <w:lang w:val="ru-RU"/>
        </w:rPr>
      </w:pPr>
      <w:r w:rsidRPr="00A0648D">
        <w:rPr>
          <w:sz w:val="12"/>
          <w:szCs w:val="12"/>
          <w:lang w:val="ru-RU"/>
        </w:rPr>
        <w:t xml:space="preserve">муниципального района Сергиевский    </w:t>
      </w:r>
    </w:p>
    <w:p w:rsidR="00A0648D" w:rsidRPr="00A0648D" w:rsidRDefault="00A0648D" w:rsidP="00A0648D">
      <w:pPr>
        <w:pStyle w:val="1f1"/>
        <w:spacing w:before="0" w:line="240" w:lineRule="auto"/>
        <w:ind w:right="60" w:firstLine="284"/>
        <w:jc w:val="right"/>
        <w:rPr>
          <w:sz w:val="12"/>
          <w:szCs w:val="12"/>
          <w:lang w:val="ru-RU"/>
        </w:rPr>
      </w:pPr>
      <w:r w:rsidRPr="00A0648D">
        <w:rPr>
          <w:sz w:val="12"/>
          <w:szCs w:val="12"/>
          <w:lang w:val="ru-RU"/>
        </w:rPr>
        <w:t xml:space="preserve">               </w:t>
      </w:r>
      <w:r>
        <w:rPr>
          <w:sz w:val="12"/>
          <w:szCs w:val="12"/>
          <w:lang w:val="ru-RU"/>
        </w:rPr>
        <w:t xml:space="preserve">                 Н.Ю.Саломасова</w:t>
      </w:r>
    </w:p>
    <w:p w:rsidR="00A0648D" w:rsidRPr="00A0648D" w:rsidRDefault="00A0648D" w:rsidP="00A0648D">
      <w:pPr>
        <w:pStyle w:val="1f1"/>
        <w:spacing w:before="0" w:line="240" w:lineRule="auto"/>
        <w:ind w:right="60" w:firstLine="284"/>
        <w:jc w:val="right"/>
        <w:rPr>
          <w:sz w:val="12"/>
          <w:szCs w:val="12"/>
          <w:lang w:val="ru-RU"/>
        </w:rPr>
      </w:pPr>
      <w:r w:rsidRPr="00A0648D">
        <w:rPr>
          <w:sz w:val="12"/>
          <w:szCs w:val="12"/>
          <w:lang w:val="ru-RU"/>
        </w:rPr>
        <w:t>Глава сельского поселения Серноводск</w:t>
      </w:r>
    </w:p>
    <w:p w:rsidR="00A0648D" w:rsidRDefault="00A0648D" w:rsidP="00A0648D">
      <w:pPr>
        <w:pStyle w:val="1f1"/>
        <w:spacing w:before="0" w:line="240" w:lineRule="auto"/>
        <w:ind w:right="60" w:firstLine="284"/>
        <w:jc w:val="right"/>
        <w:rPr>
          <w:sz w:val="12"/>
          <w:szCs w:val="12"/>
          <w:lang w:val="ru-RU"/>
        </w:rPr>
      </w:pPr>
      <w:r w:rsidRPr="00A0648D">
        <w:rPr>
          <w:sz w:val="12"/>
          <w:szCs w:val="12"/>
          <w:lang w:val="ru-RU"/>
        </w:rPr>
        <w:t xml:space="preserve">муниципального района Сергиевский                </w:t>
      </w:r>
    </w:p>
    <w:p w:rsidR="00A0648D" w:rsidRDefault="00A0648D" w:rsidP="00A0648D">
      <w:pPr>
        <w:pStyle w:val="1f1"/>
        <w:spacing w:before="0" w:line="240" w:lineRule="auto"/>
        <w:ind w:right="60" w:firstLine="284"/>
        <w:jc w:val="right"/>
        <w:rPr>
          <w:sz w:val="12"/>
          <w:szCs w:val="12"/>
          <w:lang w:val="ru-RU"/>
        </w:rPr>
      </w:pPr>
      <w:r w:rsidRPr="00A0648D">
        <w:rPr>
          <w:sz w:val="12"/>
          <w:szCs w:val="12"/>
          <w:lang w:val="ru-RU"/>
        </w:rPr>
        <w:t xml:space="preserve">                   Г.Н.Чебоксарова</w:t>
      </w:r>
    </w:p>
    <w:p w:rsidR="00A0648D" w:rsidRDefault="00A0648D" w:rsidP="00A0648D">
      <w:pPr>
        <w:pStyle w:val="1f1"/>
        <w:spacing w:before="0" w:line="240" w:lineRule="auto"/>
        <w:ind w:right="60" w:firstLine="284"/>
        <w:jc w:val="right"/>
        <w:rPr>
          <w:sz w:val="12"/>
          <w:szCs w:val="12"/>
          <w:lang w:val="ru-RU"/>
        </w:rPr>
      </w:pPr>
    </w:p>
    <w:p w:rsidR="00A0648D" w:rsidRPr="00A0648D" w:rsidRDefault="00A0648D" w:rsidP="00A0648D">
      <w:pPr>
        <w:pStyle w:val="1f1"/>
        <w:spacing w:before="0" w:line="240" w:lineRule="auto"/>
        <w:ind w:right="60" w:firstLine="284"/>
        <w:jc w:val="center"/>
        <w:rPr>
          <w:sz w:val="12"/>
          <w:szCs w:val="12"/>
          <w:lang w:val="ru-RU"/>
        </w:rPr>
      </w:pPr>
      <w:r w:rsidRPr="00A0648D">
        <w:rPr>
          <w:sz w:val="12"/>
          <w:szCs w:val="12"/>
          <w:lang w:val="ru-RU"/>
        </w:rPr>
        <w:t>РЕШЕНИЕ</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 xml:space="preserve">25.09.2020г                                                                   </w:t>
      </w:r>
      <w:r>
        <w:rPr>
          <w:sz w:val="12"/>
          <w:szCs w:val="12"/>
          <w:lang w:val="ru-RU"/>
        </w:rPr>
        <w:t xml:space="preserve">                                                                                                                                                 № 4</w:t>
      </w:r>
    </w:p>
    <w:p w:rsidR="00A0648D" w:rsidRPr="00A0648D" w:rsidRDefault="00A0648D" w:rsidP="00A0648D">
      <w:pPr>
        <w:pStyle w:val="1f1"/>
        <w:spacing w:before="0" w:line="240" w:lineRule="auto"/>
        <w:ind w:right="60" w:firstLine="284"/>
        <w:jc w:val="center"/>
        <w:rPr>
          <w:sz w:val="12"/>
          <w:szCs w:val="12"/>
          <w:lang w:val="ru-RU"/>
        </w:rPr>
      </w:pPr>
      <w:r w:rsidRPr="00A0648D">
        <w:rPr>
          <w:sz w:val="12"/>
          <w:szCs w:val="12"/>
          <w:lang w:val="ru-RU"/>
        </w:rPr>
        <w:t>«О назначении членов конкурсной комиссии для проведения конкурса по отбору кандидатур на должность Главы сельского поселения Серноводск муниципального района Сергиевский Самарской области»</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Принято Собранием  представителей</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сельского поселения Серноводск</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мун</w:t>
      </w:r>
      <w:r>
        <w:rPr>
          <w:sz w:val="12"/>
          <w:szCs w:val="12"/>
          <w:lang w:val="ru-RU"/>
        </w:rPr>
        <w:t xml:space="preserve">иципального района Сергиевский </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В соответствии с пунктами 2 и 3 статьи 41 Устава сельского поселения Серноводск муниципального района</w:t>
      </w:r>
      <w:r>
        <w:rPr>
          <w:sz w:val="12"/>
          <w:szCs w:val="12"/>
          <w:lang w:val="ru-RU"/>
        </w:rPr>
        <w:t xml:space="preserve"> Сергиевский Самарской области </w:t>
      </w:r>
      <w:r w:rsidRPr="00A0648D">
        <w:rPr>
          <w:sz w:val="12"/>
          <w:szCs w:val="12"/>
          <w:lang w:val="ru-RU"/>
        </w:rPr>
        <w:t xml:space="preserve">Собрание представителей сельского поселения Серноводск муниципального района Сергиевский Самарской области  </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РЕШИЛО:</w:t>
      </w:r>
    </w:p>
    <w:p w:rsidR="00A0648D" w:rsidRPr="00A0648D" w:rsidRDefault="00A0648D" w:rsidP="00A0648D">
      <w:pPr>
        <w:pStyle w:val="1f1"/>
        <w:spacing w:before="0" w:line="240" w:lineRule="auto"/>
        <w:ind w:right="60" w:firstLine="284"/>
        <w:jc w:val="both"/>
        <w:rPr>
          <w:sz w:val="12"/>
          <w:szCs w:val="12"/>
          <w:lang w:val="ru-RU"/>
        </w:rPr>
      </w:pPr>
      <w:r>
        <w:rPr>
          <w:sz w:val="12"/>
          <w:szCs w:val="12"/>
          <w:lang w:val="ru-RU"/>
        </w:rPr>
        <w:t xml:space="preserve">1. </w:t>
      </w:r>
      <w:r w:rsidRPr="00A0648D">
        <w:rPr>
          <w:sz w:val="12"/>
          <w:szCs w:val="12"/>
          <w:lang w:val="ru-RU"/>
        </w:rPr>
        <w:t>Назначить членами конкурсной комиссии для проведения конкурса по отбору кандидатур на должность Главы сельского поселения Серноводск муниципального района Сергиевский Самарской области кандидатуры:</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1) Саломасову Наталью Юрьевну – Председателя Собрания Представителей сельского поселения Серноводск муниципального района Сергиевский Самарской области по избирательному округу № 5</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2) Струкова Василия Анатольевича – заместителя председателя Собрания Представителей сельского поселения Серноводск муниципального района Сергиевский Самарской области по избирательному округу № 10</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3)Антипова Сергея Ивановича - депутата Собрания Представителей сельского поселения Серноводск муниципального района Сергиевский Самарской области по избирательному округу № 9</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4) Зеленина Владимира Николаевича - депутата Собрания Представителей сельского поселения Серноводск муниципального района Сергиевский Самарской области по избирательному окру</w:t>
      </w:r>
      <w:r>
        <w:rPr>
          <w:sz w:val="12"/>
          <w:szCs w:val="12"/>
          <w:lang w:val="ru-RU"/>
        </w:rPr>
        <w:t>гу № 6</w:t>
      </w:r>
    </w:p>
    <w:p w:rsidR="00A0648D" w:rsidRPr="00A0648D" w:rsidRDefault="00A0648D" w:rsidP="00A0648D">
      <w:pPr>
        <w:pStyle w:val="1f1"/>
        <w:spacing w:before="0" w:line="240" w:lineRule="auto"/>
        <w:ind w:right="60" w:firstLine="284"/>
        <w:jc w:val="both"/>
        <w:rPr>
          <w:sz w:val="12"/>
          <w:szCs w:val="12"/>
          <w:lang w:val="ru-RU"/>
        </w:rPr>
      </w:pPr>
      <w:r>
        <w:rPr>
          <w:sz w:val="12"/>
          <w:szCs w:val="12"/>
          <w:lang w:val="ru-RU"/>
        </w:rPr>
        <w:t xml:space="preserve">2. </w:t>
      </w:r>
      <w:r w:rsidRPr="00A0648D">
        <w:rPr>
          <w:sz w:val="12"/>
          <w:szCs w:val="12"/>
          <w:lang w:val="ru-RU"/>
        </w:rPr>
        <w:t>Опубликовать настоящее Решение в газете «Сергиевский вестник».</w:t>
      </w:r>
    </w:p>
    <w:p w:rsidR="00A0648D" w:rsidRPr="00A0648D" w:rsidRDefault="00A0648D" w:rsidP="00A0648D">
      <w:pPr>
        <w:pStyle w:val="1f1"/>
        <w:spacing w:before="0" w:line="240" w:lineRule="auto"/>
        <w:ind w:right="60" w:firstLine="284"/>
        <w:jc w:val="both"/>
        <w:rPr>
          <w:sz w:val="12"/>
          <w:szCs w:val="12"/>
          <w:lang w:val="ru-RU"/>
        </w:rPr>
      </w:pPr>
      <w:r>
        <w:rPr>
          <w:sz w:val="12"/>
          <w:szCs w:val="12"/>
          <w:lang w:val="ru-RU"/>
        </w:rPr>
        <w:t xml:space="preserve">3. </w:t>
      </w:r>
      <w:r w:rsidRPr="00A0648D">
        <w:rPr>
          <w:sz w:val="12"/>
          <w:szCs w:val="12"/>
          <w:lang w:val="ru-RU"/>
        </w:rPr>
        <w:t>Настоящее Решение вступ</w:t>
      </w:r>
      <w:r>
        <w:rPr>
          <w:sz w:val="12"/>
          <w:szCs w:val="12"/>
          <w:lang w:val="ru-RU"/>
        </w:rPr>
        <w:t>ает в силу со дня его принятия.</w:t>
      </w:r>
    </w:p>
    <w:p w:rsidR="00A0648D" w:rsidRPr="00A0648D" w:rsidRDefault="00A0648D" w:rsidP="00A0648D">
      <w:pPr>
        <w:pStyle w:val="1f1"/>
        <w:spacing w:before="0" w:line="240" w:lineRule="auto"/>
        <w:ind w:right="60" w:firstLine="284"/>
        <w:jc w:val="right"/>
        <w:rPr>
          <w:sz w:val="12"/>
          <w:szCs w:val="12"/>
          <w:lang w:val="ru-RU"/>
        </w:rPr>
      </w:pPr>
      <w:r w:rsidRPr="00A0648D">
        <w:rPr>
          <w:sz w:val="12"/>
          <w:szCs w:val="12"/>
          <w:lang w:val="ru-RU"/>
        </w:rPr>
        <w:t>Председатель Собрания представителей</w:t>
      </w:r>
    </w:p>
    <w:p w:rsidR="00A0648D" w:rsidRPr="00A0648D" w:rsidRDefault="00A0648D" w:rsidP="00A0648D">
      <w:pPr>
        <w:pStyle w:val="1f1"/>
        <w:spacing w:before="0" w:line="240" w:lineRule="auto"/>
        <w:ind w:right="60" w:firstLine="284"/>
        <w:jc w:val="right"/>
        <w:rPr>
          <w:sz w:val="12"/>
          <w:szCs w:val="12"/>
          <w:lang w:val="ru-RU"/>
        </w:rPr>
      </w:pPr>
      <w:r w:rsidRPr="00A0648D">
        <w:rPr>
          <w:sz w:val="12"/>
          <w:szCs w:val="12"/>
          <w:lang w:val="ru-RU"/>
        </w:rPr>
        <w:t>сельского поселения Серноводск</w:t>
      </w:r>
    </w:p>
    <w:p w:rsidR="00A0648D" w:rsidRDefault="00A0648D" w:rsidP="00A0648D">
      <w:pPr>
        <w:pStyle w:val="1f1"/>
        <w:spacing w:before="0" w:line="240" w:lineRule="auto"/>
        <w:ind w:right="60" w:firstLine="284"/>
        <w:jc w:val="right"/>
        <w:rPr>
          <w:sz w:val="12"/>
          <w:szCs w:val="12"/>
          <w:lang w:val="ru-RU"/>
        </w:rPr>
      </w:pPr>
      <w:r w:rsidRPr="00A0648D">
        <w:rPr>
          <w:sz w:val="12"/>
          <w:szCs w:val="12"/>
          <w:lang w:val="ru-RU"/>
        </w:rPr>
        <w:t xml:space="preserve">муниципального района Сергиевский        </w:t>
      </w:r>
    </w:p>
    <w:p w:rsidR="00A0648D" w:rsidRPr="00A0648D" w:rsidRDefault="00A0648D" w:rsidP="00A0648D">
      <w:pPr>
        <w:pStyle w:val="1f1"/>
        <w:spacing w:before="0" w:line="240" w:lineRule="auto"/>
        <w:ind w:right="60" w:firstLine="284"/>
        <w:jc w:val="right"/>
        <w:rPr>
          <w:sz w:val="12"/>
          <w:szCs w:val="12"/>
          <w:lang w:val="ru-RU"/>
        </w:rPr>
      </w:pPr>
      <w:r w:rsidRPr="00A0648D">
        <w:rPr>
          <w:sz w:val="12"/>
          <w:szCs w:val="12"/>
          <w:lang w:val="ru-RU"/>
        </w:rPr>
        <w:t xml:space="preserve">             </w:t>
      </w:r>
      <w:r>
        <w:rPr>
          <w:sz w:val="12"/>
          <w:szCs w:val="12"/>
          <w:lang w:val="ru-RU"/>
        </w:rPr>
        <w:t xml:space="preserve">              Н.Ю. Саломасова</w:t>
      </w:r>
    </w:p>
    <w:p w:rsidR="00A0648D" w:rsidRPr="00A0648D" w:rsidRDefault="00A0648D" w:rsidP="00A0648D">
      <w:pPr>
        <w:pStyle w:val="1f1"/>
        <w:spacing w:before="0" w:line="240" w:lineRule="auto"/>
        <w:ind w:right="60" w:firstLine="284"/>
        <w:jc w:val="right"/>
        <w:rPr>
          <w:sz w:val="12"/>
          <w:szCs w:val="12"/>
          <w:lang w:val="ru-RU"/>
        </w:rPr>
      </w:pPr>
      <w:r>
        <w:rPr>
          <w:sz w:val="12"/>
          <w:szCs w:val="12"/>
          <w:lang w:val="ru-RU"/>
        </w:rPr>
        <w:t xml:space="preserve">Глава сельского поселения </w:t>
      </w:r>
      <w:r w:rsidRPr="00A0648D">
        <w:rPr>
          <w:sz w:val="12"/>
          <w:szCs w:val="12"/>
          <w:lang w:val="ru-RU"/>
        </w:rPr>
        <w:t>Серноводск</w:t>
      </w:r>
    </w:p>
    <w:p w:rsidR="00A0648D" w:rsidRPr="00A0648D" w:rsidRDefault="00A0648D" w:rsidP="00A0648D">
      <w:pPr>
        <w:pStyle w:val="1f1"/>
        <w:spacing w:before="0" w:line="240" w:lineRule="auto"/>
        <w:ind w:right="60" w:firstLine="284"/>
        <w:jc w:val="right"/>
        <w:rPr>
          <w:sz w:val="12"/>
          <w:szCs w:val="12"/>
          <w:lang w:val="ru-RU"/>
        </w:rPr>
      </w:pPr>
      <w:r w:rsidRPr="00A0648D">
        <w:rPr>
          <w:sz w:val="12"/>
          <w:szCs w:val="12"/>
          <w:lang w:val="ru-RU"/>
        </w:rPr>
        <w:t xml:space="preserve">муниципального района Сергиевский </w:t>
      </w:r>
    </w:p>
    <w:p w:rsidR="00A0648D" w:rsidRDefault="00A0648D" w:rsidP="00A0648D">
      <w:pPr>
        <w:pStyle w:val="1f1"/>
        <w:spacing w:before="0" w:line="240" w:lineRule="auto"/>
        <w:ind w:right="60" w:firstLine="284"/>
        <w:jc w:val="right"/>
        <w:rPr>
          <w:sz w:val="12"/>
          <w:szCs w:val="12"/>
          <w:lang w:val="ru-RU"/>
        </w:rPr>
      </w:pPr>
      <w:r w:rsidRPr="00A0648D">
        <w:rPr>
          <w:sz w:val="12"/>
          <w:szCs w:val="12"/>
          <w:lang w:val="ru-RU"/>
        </w:rPr>
        <w:t xml:space="preserve">Самарской области                                          </w:t>
      </w:r>
    </w:p>
    <w:p w:rsidR="00A0648D" w:rsidRDefault="00A0648D" w:rsidP="00A0648D">
      <w:pPr>
        <w:pStyle w:val="1f1"/>
        <w:spacing w:before="0" w:line="240" w:lineRule="auto"/>
        <w:ind w:right="60" w:firstLine="284"/>
        <w:jc w:val="right"/>
        <w:rPr>
          <w:sz w:val="12"/>
          <w:szCs w:val="12"/>
          <w:lang w:val="ru-RU"/>
        </w:rPr>
      </w:pPr>
      <w:r w:rsidRPr="00A0648D">
        <w:rPr>
          <w:sz w:val="12"/>
          <w:szCs w:val="12"/>
          <w:lang w:val="ru-RU"/>
        </w:rPr>
        <w:t xml:space="preserve">                         Г.Н.Чебоксарова</w:t>
      </w:r>
    </w:p>
    <w:p w:rsidR="00A0648D" w:rsidRDefault="00A0648D" w:rsidP="00A0648D">
      <w:pPr>
        <w:pStyle w:val="1f1"/>
        <w:spacing w:before="0" w:line="240" w:lineRule="auto"/>
        <w:ind w:right="60" w:firstLine="284"/>
        <w:jc w:val="center"/>
        <w:rPr>
          <w:sz w:val="12"/>
          <w:szCs w:val="12"/>
          <w:lang w:val="ru-RU"/>
        </w:rPr>
      </w:pPr>
    </w:p>
    <w:p w:rsidR="00A0648D" w:rsidRPr="00A0648D" w:rsidRDefault="00A0648D" w:rsidP="00A0648D">
      <w:pPr>
        <w:pStyle w:val="1f1"/>
        <w:spacing w:before="0" w:line="240" w:lineRule="auto"/>
        <w:ind w:right="60" w:firstLine="284"/>
        <w:jc w:val="center"/>
        <w:rPr>
          <w:sz w:val="12"/>
          <w:szCs w:val="12"/>
          <w:lang w:val="ru-RU"/>
        </w:rPr>
      </w:pPr>
      <w:r w:rsidRPr="00A0648D">
        <w:rPr>
          <w:sz w:val="12"/>
          <w:szCs w:val="12"/>
          <w:lang w:val="ru-RU"/>
        </w:rPr>
        <w:t>РЕШЕНИЕ</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 xml:space="preserve">«25» сентября 2020 г.                                                                          </w:t>
      </w:r>
      <w:r>
        <w:rPr>
          <w:sz w:val="12"/>
          <w:szCs w:val="12"/>
          <w:lang w:val="ru-RU"/>
        </w:rPr>
        <w:t xml:space="preserve">                                                                                                                         № 5                     </w:t>
      </w:r>
    </w:p>
    <w:p w:rsidR="00A0648D" w:rsidRPr="00A0648D" w:rsidRDefault="00A0648D" w:rsidP="00A0648D">
      <w:pPr>
        <w:pStyle w:val="1f1"/>
        <w:spacing w:before="0" w:line="240" w:lineRule="auto"/>
        <w:ind w:right="60" w:firstLine="284"/>
        <w:jc w:val="center"/>
        <w:rPr>
          <w:sz w:val="12"/>
          <w:szCs w:val="12"/>
          <w:lang w:val="ru-RU"/>
        </w:rPr>
      </w:pPr>
      <w:r w:rsidRPr="00A0648D">
        <w:rPr>
          <w:sz w:val="12"/>
          <w:szCs w:val="12"/>
          <w:lang w:val="ru-RU"/>
        </w:rPr>
        <w:t>О конкурсе на замещение должности Главы сельского поселения  Серноводск муниципального района Сергиевский  Самарской области</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Принято Собранием  представителей</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сельского поселения  Серноводск</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мун</w:t>
      </w:r>
      <w:r>
        <w:rPr>
          <w:sz w:val="12"/>
          <w:szCs w:val="12"/>
          <w:lang w:val="ru-RU"/>
        </w:rPr>
        <w:t xml:space="preserve">иципального района Сергиевский </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пунктами 2,3 статьи 41 Устава сельского поселения  Серноводск муниципального района Сергиевский  Самарской области и утвержденным решением Собрания представителей сельского поселения  Серноводск муниципального района Сергиевский Самарской области от 09.09.2015г. № 29 Положением о проведении конкурса по отбору кандидатур на должность Главы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 Самарской области  </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РЕШИЛО:</w:t>
      </w:r>
    </w:p>
    <w:p w:rsidR="00A0648D" w:rsidRPr="00A0648D" w:rsidRDefault="00A0648D" w:rsidP="00A0648D">
      <w:pPr>
        <w:pStyle w:val="1f1"/>
        <w:spacing w:before="0" w:line="240" w:lineRule="auto"/>
        <w:ind w:right="60" w:firstLine="284"/>
        <w:jc w:val="both"/>
        <w:rPr>
          <w:sz w:val="12"/>
          <w:szCs w:val="12"/>
          <w:lang w:val="ru-RU"/>
        </w:rPr>
      </w:pPr>
      <w:r>
        <w:rPr>
          <w:sz w:val="12"/>
          <w:szCs w:val="12"/>
          <w:lang w:val="ru-RU"/>
        </w:rPr>
        <w:t xml:space="preserve">1. </w:t>
      </w:r>
      <w:r w:rsidRPr="00A0648D">
        <w:rPr>
          <w:sz w:val="12"/>
          <w:szCs w:val="12"/>
          <w:lang w:val="ru-RU"/>
        </w:rPr>
        <w:t>Объявить конкурс по отбору кандидатур на должность Главы сельского поселения  Серноводск муниципального района Сергиевский Самарской области (далее – конкурс).</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2. Определить следующий порядок проведения конкурса:</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 xml:space="preserve">2.1. Конкурсные процедуры проводятся с 30.09.2020. </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 xml:space="preserve">2.2. Условиями участия кандидатов на должность сельского поселения  Серноводск муниципального района Сергиевский Самарской области (далее – кандидаты или кандидат) являются: </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 xml:space="preserve"> 1) наличие у кандидата гражданства Российской Федерации или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2) владение кандидатом государственным языком Российской Федерации;</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 xml:space="preserve">3) неосуждение кандидата к наказанию, исключающему возможность исполнения должностных обязанностей по выборной </w:t>
      </w:r>
      <w:r w:rsidRPr="00A0648D">
        <w:rPr>
          <w:sz w:val="12"/>
          <w:szCs w:val="12"/>
          <w:lang w:val="ru-RU"/>
        </w:rPr>
        <w:lastRenderedPageBreak/>
        <w:t>муниципальной должности в силу подпунктов «а», «а.1», «а.2», «б», «б.1» пункта 3.2 статьи 4 Федеральный закон от 12.06.2002 № 67-ФЗ «Об основных гарантиях избирательных прав и права на участие в референдуме граждан Российской Федерации» и абзаца второго части 2.1 статьи 36 Федерального закона от 06.10.2003 № 131-ФЗ «Об общих принципах организации местного самоуправления в Российской Федерации», по приговору суда, вступившему в законную силу;</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4) непривлечение к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кандидат будет считаться подвергнутым административному наказанию до дня планируемого заседания Собрания представителей сельского поселения  Серноводск муниципального района Сергиевский Самарской области, на котором предполагается избрание Главы сельского поселения  Серноводск муниципального района Сергиевский Самарской области;</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5) наличие у кандидата дееспособности в полном объеме в соответствии с требованиями гражданского законодательства.</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2.3. Для участия в конкурсе кандидат должен представить в конкурсную комиссию в установленный пунктом 2.5 настоящего Решения срок следующие документы:</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1) заявление по форме, предусмотренной утвержденным решением Собрания представителей сельского поселения  Серноводск муниципального района Сергиевский Самарской области от 09.09. 2015 № 29 Положением о проведении конкурса по отбору кандидатур на должность Главы сельского поселения  Серноводск</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2) собственноручно заполненную и подписанную анкету по форме, установленной распоряжением Правительства Российской Федерации от 26.05.2005 № 667-р;</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3) копию паспорта или заменяющего его документа (соответствующий документ предъявляется лично по прибытии на конкурс);</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4) документы, подтверждающие профессиональное образование (если оно имеется), квалификацию и стаж работы:</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5) свидетельство о постановке физического лица на учет в налоговом органе по месту жительства на территории Российской Федерации;</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6) документы воинского учета - для граждан, пребывающих в запасе, и лиц, подлежащих призыву на военную службу;</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7) другие документы или их копии, характеризующие его профессиональную подготовку, характеристики, награды, рекомендации (представляются по желанию кандидата).</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2.4. Конкурс проводится по следующему адресу: 446533, Самарская область п.Серноводск Муниципальный район Сергиевский ул. Вокзальная, 17.</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2.5. Прием документов от кандидатов для участия в конкурсе осуществлять с 30.09.2020 года по 19.10.2020 года по адресу: Самарская область п.Серноводск муниципальный район Сергиевский ул. Вокзальная , 17, с понедельника по пятницу с 8.00 до 17.00 в  кабинете   № 3.</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 xml:space="preserve">2.6. О дате проведения итогового заседания конкурсной комиссии кандидаты, допущенные в соответствии с утвержденным решением Собрания представителей сельского поселения  Серноводск муниципального района Сергиевский  Самарской области от    09.09.2015 № 29 Положением о проведении конкурса по отбору кандидатур на должность Главы сельского поселения  Серноводск муниципального района Сергиевский Самарской области к конкурсу кандидаты, уведомляются не позднее, чем за 2 дня до проведения указанного заседания. </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3. Опубликовать настоящее Решение в газете «Сергиевский вестник».</w:t>
      </w:r>
    </w:p>
    <w:p w:rsidR="00A0648D" w:rsidRPr="00A0648D" w:rsidRDefault="00A0648D" w:rsidP="00A0648D">
      <w:pPr>
        <w:pStyle w:val="1f1"/>
        <w:spacing w:before="0" w:line="240" w:lineRule="auto"/>
        <w:ind w:right="60" w:firstLine="284"/>
        <w:jc w:val="both"/>
        <w:rPr>
          <w:sz w:val="12"/>
          <w:szCs w:val="12"/>
          <w:lang w:val="ru-RU"/>
        </w:rPr>
      </w:pPr>
      <w:r w:rsidRPr="00A0648D">
        <w:rPr>
          <w:sz w:val="12"/>
          <w:szCs w:val="12"/>
          <w:lang w:val="ru-RU"/>
        </w:rPr>
        <w:t xml:space="preserve">4. Настоящее Решение вступает в силу со дня </w:t>
      </w:r>
      <w:r>
        <w:rPr>
          <w:sz w:val="12"/>
          <w:szCs w:val="12"/>
          <w:lang w:val="ru-RU"/>
        </w:rPr>
        <w:t>его официального опубликования.</w:t>
      </w:r>
    </w:p>
    <w:p w:rsidR="00A0648D" w:rsidRPr="00A0648D" w:rsidRDefault="00A0648D" w:rsidP="00A0648D">
      <w:pPr>
        <w:pStyle w:val="1f1"/>
        <w:spacing w:before="0" w:line="240" w:lineRule="auto"/>
        <w:ind w:right="60" w:firstLine="284"/>
        <w:jc w:val="right"/>
        <w:rPr>
          <w:sz w:val="12"/>
          <w:szCs w:val="12"/>
          <w:lang w:val="ru-RU"/>
        </w:rPr>
      </w:pPr>
      <w:r w:rsidRPr="00A0648D">
        <w:rPr>
          <w:sz w:val="12"/>
          <w:szCs w:val="12"/>
          <w:lang w:val="ru-RU"/>
        </w:rPr>
        <w:t>Председатель Собрания представителей</w:t>
      </w:r>
    </w:p>
    <w:p w:rsidR="00A0648D" w:rsidRPr="00A0648D" w:rsidRDefault="00A0648D" w:rsidP="00A0648D">
      <w:pPr>
        <w:pStyle w:val="1f1"/>
        <w:spacing w:before="0" w:line="240" w:lineRule="auto"/>
        <w:ind w:right="60" w:firstLine="284"/>
        <w:jc w:val="right"/>
        <w:rPr>
          <w:sz w:val="12"/>
          <w:szCs w:val="12"/>
          <w:lang w:val="ru-RU"/>
        </w:rPr>
      </w:pPr>
      <w:r w:rsidRPr="00A0648D">
        <w:rPr>
          <w:sz w:val="12"/>
          <w:szCs w:val="12"/>
          <w:lang w:val="ru-RU"/>
        </w:rPr>
        <w:t>сельского поселения  Серноводск</w:t>
      </w:r>
    </w:p>
    <w:p w:rsidR="00A0648D" w:rsidRDefault="00A0648D" w:rsidP="00A0648D">
      <w:pPr>
        <w:pStyle w:val="1f1"/>
        <w:spacing w:before="0" w:line="240" w:lineRule="auto"/>
        <w:ind w:right="60" w:firstLine="284"/>
        <w:jc w:val="right"/>
        <w:rPr>
          <w:sz w:val="12"/>
          <w:szCs w:val="12"/>
          <w:lang w:val="ru-RU"/>
        </w:rPr>
      </w:pPr>
      <w:r w:rsidRPr="00A0648D">
        <w:rPr>
          <w:sz w:val="12"/>
          <w:szCs w:val="12"/>
          <w:lang w:val="ru-RU"/>
        </w:rPr>
        <w:t xml:space="preserve">муниципального района Сергиевский                 </w:t>
      </w:r>
    </w:p>
    <w:p w:rsidR="00A0648D" w:rsidRPr="00A0648D" w:rsidRDefault="00A0648D" w:rsidP="00A0648D">
      <w:pPr>
        <w:pStyle w:val="1f1"/>
        <w:spacing w:before="0" w:line="240" w:lineRule="auto"/>
        <w:ind w:right="60" w:firstLine="284"/>
        <w:jc w:val="right"/>
        <w:rPr>
          <w:sz w:val="12"/>
          <w:szCs w:val="12"/>
          <w:lang w:val="ru-RU"/>
        </w:rPr>
      </w:pPr>
      <w:r w:rsidRPr="00A0648D">
        <w:rPr>
          <w:sz w:val="12"/>
          <w:szCs w:val="12"/>
          <w:lang w:val="ru-RU"/>
        </w:rPr>
        <w:t xml:space="preserve">               Н.Ю. Саломасова</w:t>
      </w:r>
    </w:p>
    <w:p w:rsidR="00A0648D" w:rsidRPr="00A0648D" w:rsidRDefault="00A0648D" w:rsidP="00A0648D">
      <w:pPr>
        <w:pStyle w:val="1f1"/>
        <w:spacing w:before="0" w:line="240" w:lineRule="auto"/>
        <w:ind w:right="60" w:firstLine="284"/>
        <w:jc w:val="right"/>
        <w:rPr>
          <w:sz w:val="12"/>
          <w:szCs w:val="12"/>
          <w:lang w:val="ru-RU"/>
        </w:rPr>
      </w:pPr>
      <w:r w:rsidRPr="00A0648D">
        <w:rPr>
          <w:sz w:val="12"/>
          <w:szCs w:val="12"/>
          <w:lang w:val="ru-RU"/>
        </w:rPr>
        <w:t xml:space="preserve">Самарской области                                     </w:t>
      </w:r>
      <w:r>
        <w:rPr>
          <w:sz w:val="12"/>
          <w:szCs w:val="12"/>
          <w:lang w:val="ru-RU"/>
        </w:rPr>
        <w:t xml:space="preserve">                               </w:t>
      </w:r>
    </w:p>
    <w:p w:rsidR="00A0648D" w:rsidRPr="00A0648D" w:rsidRDefault="00A0648D" w:rsidP="00A0648D">
      <w:pPr>
        <w:pStyle w:val="1f1"/>
        <w:spacing w:before="0" w:line="240" w:lineRule="auto"/>
        <w:ind w:right="60" w:firstLine="284"/>
        <w:jc w:val="right"/>
        <w:rPr>
          <w:sz w:val="12"/>
          <w:szCs w:val="12"/>
          <w:lang w:val="ru-RU"/>
        </w:rPr>
      </w:pPr>
      <w:r w:rsidRPr="00A0648D">
        <w:rPr>
          <w:sz w:val="12"/>
          <w:szCs w:val="12"/>
          <w:lang w:val="ru-RU"/>
        </w:rPr>
        <w:t>Глава сельского поселения  Серноводск</w:t>
      </w:r>
    </w:p>
    <w:p w:rsidR="00A0648D" w:rsidRPr="00A0648D" w:rsidRDefault="00A0648D" w:rsidP="00A0648D">
      <w:pPr>
        <w:pStyle w:val="1f1"/>
        <w:spacing w:before="0" w:line="240" w:lineRule="auto"/>
        <w:ind w:right="60" w:firstLine="284"/>
        <w:jc w:val="right"/>
        <w:rPr>
          <w:sz w:val="12"/>
          <w:szCs w:val="12"/>
          <w:lang w:val="ru-RU"/>
        </w:rPr>
      </w:pPr>
      <w:r w:rsidRPr="00A0648D">
        <w:rPr>
          <w:sz w:val="12"/>
          <w:szCs w:val="12"/>
          <w:lang w:val="ru-RU"/>
        </w:rPr>
        <w:t xml:space="preserve">муниципального района Сергиевский                                </w:t>
      </w:r>
    </w:p>
    <w:p w:rsidR="00A0648D" w:rsidRPr="00AF4B21" w:rsidRDefault="00A0648D" w:rsidP="00A0648D">
      <w:pPr>
        <w:pStyle w:val="1f1"/>
        <w:spacing w:before="0" w:line="240" w:lineRule="auto"/>
        <w:ind w:right="60" w:firstLine="284"/>
        <w:jc w:val="right"/>
        <w:rPr>
          <w:sz w:val="12"/>
          <w:szCs w:val="12"/>
          <w:lang w:val="ru-RU"/>
        </w:rPr>
      </w:pPr>
      <w:r w:rsidRPr="00A0648D">
        <w:rPr>
          <w:sz w:val="12"/>
          <w:szCs w:val="12"/>
          <w:lang w:val="ru-RU"/>
        </w:rPr>
        <w:t xml:space="preserve">Самарской области                                                    </w:t>
      </w:r>
    </w:p>
    <w:p w:rsidR="00AF4B21" w:rsidRDefault="00A0648D" w:rsidP="00A0648D">
      <w:pPr>
        <w:pStyle w:val="1f1"/>
        <w:spacing w:before="0" w:line="240" w:lineRule="auto"/>
        <w:ind w:right="60" w:firstLine="284"/>
        <w:jc w:val="right"/>
        <w:rPr>
          <w:sz w:val="12"/>
          <w:szCs w:val="12"/>
          <w:lang w:val="ru-RU"/>
        </w:rPr>
      </w:pPr>
      <w:r w:rsidRPr="00A0648D">
        <w:rPr>
          <w:sz w:val="12"/>
          <w:szCs w:val="12"/>
          <w:lang w:val="ru-RU"/>
        </w:rPr>
        <w:t>Г.Н.Чебоксарова</w:t>
      </w:r>
    </w:p>
    <w:p w:rsidR="00F065EA" w:rsidRDefault="00F065EA" w:rsidP="00A0648D">
      <w:pPr>
        <w:pStyle w:val="1f1"/>
        <w:spacing w:before="0" w:line="240" w:lineRule="auto"/>
        <w:ind w:right="60" w:firstLine="284"/>
        <w:jc w:val="right"/>
        <w:rPr>
          <w:sz w:val="12"/>
          <w:szCs w:val="12"/>
          <w:lang w:val="ru-RU"/>
        </w:rPr>
      </w:pPr>
    </w:p>
    <w:p w:rsidR="00F065EA" w:rsidRPr="00F065EA" w:rsidRDefault="00F065EA" w:rsidP="00F065EA">
      <w:pPr>
        <w:pStyle w:val="1f1"/>
        <w:spacing w:before="0" w:line="240" w:lineRule="auto"/>
        <w:ind w:right="60" w:firstLine="284"/>
        <w:jc w:val="center"/>
        <w:rPr>
          <w:sz w:val="12"/>
          <w:szCs w:val="12"/>
          <w:lang w:val="ru-RU"/>
        </w:rPr>
      </w:pPr>
      <w:r w:rsidRPr="00F065EA">
        <w:rPr>
          <w:sz w:val="12"/>
          <w:szCs w:val="12"/>
          <w:lang w:val="ru-RU"/>
        </w:rPr>
        <w:t>Администрация</w:t>
      </w:r>
    </w:p>
    <w:p w:rsidR="00F065EA" w:rsidRPr="00F065EA" w:rsidRDefault="00F065EA" w:rsidP="00F065EA">
      <w:pPr>
        <w:pStyle w:val="1f1"/>
        <w:spacing w:before="0" w:line="240" w:lineRule="auto"/>
        <w:ind w:right="60" w:firstLine="284"/>
        <w:jc w:val="center"/>
        <w:rPr>
          <w:sz w:val="12"/>
          <w:szCs w:val="12"/>
          <w:lang w:val="ru-RU"/>
        </w:rPr>
      </w:pPr>
      <w:r>
        <w:rPr>
          <w:sz w:val="12"/>
          <w:szCs w:val="12"/>
          <w:lang w:val="ru-RU"/>
        </w:rPr>
        <w:t xml:space="preserve">сельского поселения </w:t>
      </w:r>
      <w:r w:rsidRPr="00F065EA">
        <w:rPr>
          <w:sz w:val="12"/>
          <w:szCs w:val="12"/>
          <w:lang w:val="ru-RU"/>
        </w:rPr>
        <w:t>Кутузовский</w:t>
      </w:r>
    </w:p>
    <w:p w:rsidR="00F065EA" w:rsidRPr="00F065EA" w:rsidRDefault="00F065EA" w:rsidP="00F065EA">
      <w:pPr>
        <w:pStyle w:val="1f1"/>
        <w:spacing w:before="0" w:line="240" w:lineRule="auto"/>
        <w:ind w:right="60" w:firstLine="284"/>
        <w:jc w:val="center"/>
        <w:rPr>
          <w:sz w:val="12"/>
          <w:szCs w:val="12"/>
          <w:lang w:val="ru-RU"/>
        </w:rPr>
      </w:pPr>
      <w:r w:rsidRPr="00F065EA">
        <w:rPr>
          <w:sz w:val="12"/>
          <w:szCs w:val="12"/>
          <w:lang w:val="ru-RU"/>
        </w:rPr>
        <w:t>муниципального района</w:t>
      </w:r>
      <w:r>
        <w:rPr>
          <w:sz w:val="12"/>
          <w:szCs w:val="12"/>
          <w:lang w:val="ru-RU"/>
        </w:rPr>
        <w:t xml:space="preserve"> </w:t>
      </w:r>
      <w:r w:rsidRPr="00F065EA">
        <w:rPr>
          <w:sz w:val="12"/>
          <w:szCs w:val="12"/>
          <w:lang w:val="ru-RU"/>
        </w:rPr>
        <w:t>Сергиевский</w:t>
      </w:r>
    </w:p>
    <w:p w:rsidR="00F065EA" w:rsidRPr="00F065EA" w:rsidRDefault="00F065EA" w:rsidP="00F065EA">
      <w:pPr>
        <w:pStyle w:val="1f1"/>
        <w:spacing w:before="0" w:line="240" w:lineRule="auto"/>
        <w:ind w:right="60" w:firstLine="284"/>
        <w:jc w:val="center"/>
        <w:rPr>
          <w:sz w:val="12"/>
          <w:szCs w:val="12"/>
          <w:lang w:val="ru-RU"/>
        </w:rPr>
      </w:pPr>
      <w:r>
        <w:rPr>
          <w:sz w:val="12"/>
          <w:szCs w:val="12"/>
          <w:lang w:val="ru-RU"/>
        </w:rPr>
        <w:t>Самарской области</w:t>
      </w:r>
    </w:p>
    <w:p w:rsidR="00F065EA" w:rsidRPr="00F065EA" w:rsidRDefault="00F065EA" w:rsidP="00F065EA">
      <w:pPr>
        <w:pStyle w:val="1f1"/>
        <w:spacing w:before="0" w:line="240" w:lineRule="auto"/>
        <w:ind w:right="60" w:firstLine="284"/>
        <w:jc w:val="center"/>
        <w:rPr>
          <w:sz w:val="12"/>
          <w:szCs w:val="12"/>
          <w:lang w:val="ru-RU"/>
        </w:rPr>
      </w:pPr>
      <w:r>
        <w:rPr>
          <w:sz w:val="12"/>
          <w:szCs w:val="12"/>
          <w:lang w:val="ru-RU"/>
        </w:rPr>
        <w:t>ПОСТАНОВЛЕНИЕ</w:t>
      </w:r>
    </w:p>
    <w:p w:rsidR="00F065EA" w:rsidRPr="00F065EA" w:rsidRDefault="00F065EA" w:rsidP="00F065EA">
      <w:pPr>
        <w:pStyle w:val="1f1"/>
        <w:spacing w:before="0" w:line="240" w:lineRule="auto"/>
        <w:ind w:right="60" w:firstLine="284"/>
        <w:jc w:val="both"/>
        <w:rPr>
          <w:sz w:val="12"/>
          <w:szCs w:val="12"/>
          <w:lang w:val="ru-RU"/>
        </w:rPr>
      </w:pPr>
      <w:r>
        <w:rPr>
          <w:sz w:val="12"/>
          <w:szCs w:val="12"/>
          <w:lang w:val="ru-RU"/>
        </w:rPr>
        <w:t xml:space="preserve"> «28» сентября 2020 г.                                                                                                                                                                                              </w:t>
      </w:r>
      <w:r w:rsidRPr="00F065EA">
        <w:rPr>
          <w:sz w:val="12"/>
          <w:szCs w:val="12"/>
          <w:lang w:val="ru-RU"/>
        </w:rPr>
        <w:t>№ 41</w:t>
      </w:r>
    </w:p>
    <w:p w:rsidR="00F065EA" w:rsidRPr="00F065EA" w:rsidRDefault="00F065EA" w:rsidP="00F065EA">
      <w:pPr>
        <w:pStyle w:val="1f1"/>
        <w:spacing w:before="0" w:line="240" w:lineRule="auto"/>
        <w:ind w:right="60" w:firstLine="284"/>
        <w:jc w:val="center"/>
        <w:rPr>
          <w:sz w:val="12"/>
          <w:szCs w:val="12"/>
          <w:lang w:val="ru-RU"/>
        </w:rPr>
      </w:pPr>
      <w:r w:rsidRPr="00F065EA">
        <w:rPr>
          <w:sz w:val="12"/>
          <w:szCs w:val="12"/>
          <w:lang w:val="ru-RU"/>
        </w:rPr>
        <w:t>О подготовке проекта планировки территории и проекта межевания территории объекта АО «Самаранефтегаз»: 6839П «Техническое перевооружение УПСВ «Красногородецкая» (замена емкости Б-1 V=200 м3)» в границах сельского поселения Кутузовский муниципального района Сергиевский Самарской области</w:t>
      </w:r>
    </w:p>
    <w:p w:rsidR="00F065EA" w:rsidRPr="00F065EA" w:rsidRDefault="00F065EA" w:rsidP="00F065EA">
      <w:pPr>
        <w:pStyle w:val="1f1"/>
        <w:spacing w:before="0" w:line="240" w:lineRule="auto"/>
        <w:ind w:right="60" w:firstLine="284"/>
        <w:jc w:val="both"/>
        <w:rPr>
          <w:sz w:val="12"/>
          <w:szCs w:val="12"/>
          <w:lang w:val="ru-RU"/>
        </w:rPr>
      </w:pPr>
      <w:r w:rsidRPr="00F065EA">
        <w:rPr>
          <w:sz w:val="12"/>
          <w:szCs w:val="12"/>
          <w:lang w:val="ru-RU"/>
        </w:rPr>
        <w:t>Рассмотрев предложение ООО «СамараНИПИнефть» № ИСХ-ПИР-17260 от 24.09.2020 г.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Кутузовский муниципального района Сергиевский Самарской области</w:t>
      </w:r>
    </w:p>
    <w:p w:rsidR="00F065EA" w:rsidRPr="00F065EA" w:rsidRDefault="00F065EA" w:rsidP="00F065EA">
      <w:pPr>
        <w:pStyle w:val="1f1"/>
        <w:spacing w:before="0" w:line="240" w:lineRule="auto"/>
        <w:ind w:right="60" w:firstLine="284"/>
        <w:jc w:val="both"/>
        <w:rPr>
          <w:sz w:val="12"/>
          <w:szCs w:val="12"/>
          <w:lang w:val="ru-RU"/>
        </w:rPr>
      </w:pPr>
      <w:r w:rsidRPr="00F065EA">
        <w:rPr>
          <w:sz w:val="12"/>
          <w:szCs w:val="12"/>
          <w:lang w:val="ru-RU"/>
        </w:rPr>
        <w:t>ПОСТАНОВЛЯЕТ:</w:t>
      </w:r>
    </w:p>
    <w:p w:rsidR="00F065EA" w:rsidRPr="00F065EA" w:rsidRDefault="00F065EA" w:rsidP="00F065EA">
      <w:pPr>
        <w:pStyle w:val="1f1"/>
        <w:spacing w:before="0" w:line="240" w:lineRule="auto"/>
        <w:ind w:right="60" w:firstLine="284"/>
        <w:jc w:val="both"/>
        <w:rPr>
          <w:sz w:val="12"/>
          <w:szCs w:val="12"/>
          <w:lang w:val="ru-RU"/>
        </w:rPr>
      </w:pPr>
      <w:r w:rsidRPr="00F065EA">
        <w:rPr>
          <w:sz w:val="12"/>
          <w:szCs w:val="12"/>
          <w:lang w:val="ru-RU"/>
        </w:rPr>
        <w:t>1. Подготовить проект планировки территории и проект межевания территории объекта АО «Самаранефтегаз»: 6839П «Техническое перевооружение УПСВ «Красногородецкая» (замена емкости Б-1 V=200 м3)» в отношении территории, находящейся в границах сельского поселения Кутузовский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6839П «Техническое перевооружение УПСВ «Красногородецкая» (замена емкости Б-1 V=200 м3)» в срок до 25.09.2021 года.</w:t>
      </w:r>
    </w:p>
    <w:p w:rsidR="00F065EA" w:rsidRPr="00F065EA" w:rsidRDefault="00F065EA" w:rsidP="00F065EA">
      <w:pPr>
        <w:pStyle w:val="1f1"/>
        <w:spacing w:before="0" w:line="240" w:lineRule="auto"/>
        <w:ind w:right="60" w:firstLine="284"/>
        <w:jc w:val="both"/>
        <w:rPr>
          <w:sz w:val="12"/>
          <w:szCs w:val="12"/>
          <w:lang w:val="ru-RU"/>
        </w:rPr>
      </w:pPr>
      <w:r w:rsidRPr="00F065EA">
        <w:rPr>
          <w:sz w:val="12"/>
          <w:szCs w:val="12"/>
          <w:lang w:val="ru-RU"/>
        </w:rPr>
        <w:t>В указанный в настоящем пункте срок ООО «СамараНИПИнефть» обеспечить представление в Администрацию сельского поселения Кутузовский муниципального района Сергиевский Самарской области подготовленный проект планировки территории и проект межевания территории объекта 6839П «Техническое перевооружение УПСВ «Красногородецкая» (замена емкости Б-1 V=200 м3)».</w:t>
      </w:r>
    </w:p>
    <w:p w:rsidR="00F065EA" w:rsidRPr="00F065EA" w:rsidRDefault="00F065EA" w:rsidP="00F065EA">
      <w:pPr>
        <w:pStyle w:val="1f1"/>
        <w:spacing w:before="0" w:line="240" w:lineRule="auto"/>
        <w:ind w:right="60" w:firstLine="284"/>
        <w:jc w:val="both"/>
        <w:rPr>
          <w:sz w:val="12"/>
          <w:szCs w:val="12"/>
          <w:lang w:val="ru-RU"/>
        </w:rPr>
      </w:pPr>
      <w:r w:rsidRPr="00F065EA">
        <w:rPr>
          <w:sz w:val="12"/>
          <w:szCs w:val="12"/>
          <w:lang w:val="ru-RU"/>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06.10.2020 года.</w:t>
      </w:r>
    </w:p>
    <w:p w:rsidR="00F065EA" w:rsidRPr="00F065EA" w:rsidRDefault="00F065EA" w:rsidP="00F065EA">
      <w:pPr>
        <w:pStyle w:val="1f1"/>
        <w:spacing w:before="0" w:line="240" w:lineRule="auto"/>
        <w:ind w:right="60" w:firstLine="284"/>
        <w:jc w:val="both"/>
        <w:rPr>
          <w:sz w:val="12"/>
          <w:szCs w:val="12"/>
          <w:lang w:val="ru-RU"/>
        </w:rPr>
      </w:pPr>
      <w:r w:rsidRPr="00F065EA">
        <w:rPr>
          <w:sz w:val="12"/>
          <w:szCs w:val="12"/>
          <w:lang w:val="ru-RU"/>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F065EA" w:rsidRPr="00F065EA" w:rsidRDefault="00F065EA" w:rsidP="00F065EA">
      <w:pPr>
        <w:pStyle w:val="1f1"/>
        <w:spacing w:before="0" w:line="240" w:lineRule="auto"/>
        <w:ind w:right="60" w:firstLine="284"/>
        <w:jc w:val="both"/>
        <w:rPr>
          <w:sz w:val="12"/>
          <w:szCs w:val="12"/>
          <w:lang w:val="ru-RU"/>
        </w:rPr>
      </w:pPr>
      <w:r w:rsidRPr="00F065EA">
        <w:rPr>
          <w:sz w:val="12"/>
          <w:szCs w:val="12"/>
          <w:lang w:val="ru-RU"/>
        </w:rPr>
        <w:lastRenderedPageBreak/>
        <w:t>4. Настоящее Постановление вступает в силу со дня его официального опубликования.</w:t>
      </w:r>
    </w:p>
    <w:p w:rsidR="00F065EA" w:rsidRPr="00F065EA" w:rsidRDefault="00F065EA" w:rsidP="00F065EA">
      <w:pPr>
        <w:pStyle w:val="1f1"/>
        <w:spacing w:before="0" w:line="240" w:lineRule="auto"/>
        <w:ind w:right="60" w:firstLine="284"/>
        <w:jc w:val="both"/>
        <w:rPr>
          <w:sz w:val="12"/>
          <w:szCs w:val="12"/>
          <w:lang w:val="ru-RU"/>
        </w:rPr>
      </w:pPr>
      <w:r>
        <w:rPr>
          <w:sz w:val="12"/>
          <w:szCs w:val="12"/>
          <w:lang w:val="ru-RU"/>
        </w:rPr>
        <w:t xml:space="preserve">5. </w:t>
      </w:r>
      <w:r w:rsidRPr="00F065EA">
        <w:rPr>
          <w:sz w:val="12"/>
          <w:szCs w:val="12"/>
          <w:lang w:val="ru-RU"/>
        </w:rPr>
        <w:t>Контроль за выполнением настоящего П</w:t>
      </w:r>
      <w:r>
        <w:rPr>
          <w:sz w:val="12"/>
          <w:szCs w:val="12"/>
          <w:lang w:val="ru-RU"/>
        </w:rPr>
        <w:t>остановления оставляю за собой.</w:t>
      </w:r>
    </w:p>
    <w:p w:rsidR="00F065EA" w:rsidRPr="00F065EA" w:rsidRDefault="00F065EA" w:rsidP="00F065EA">
      <w:pPr>
        <w:pStyle w:val="1f1"/>
        <w:spacing w:before="0" w:line="240" w:lineRule="auto"/>
        <w:ind w:right="60" w:firstLine="284"/>
        <w:jc w:val="right"/>
        <w:rPr>
          <w:sz w:val="12"/>
          <w:szCs w:val="12"/>
          <w:lang w:val="ru-RU"/>
        </w:rPr>
      </w:pPr>
      <w:r w:rsidRPr="00F065EA">
        <w:rPr>
          <w:sz w:val="12"/>
          <w:szCs w:val="12"/>
          <w:lang w:val="ru-RU"/>
        </w:rPr>
        <w:t>Глава сельского поселения Кутузовский</w:t>
      </w:r>
    </w:p>
    <w:p w:rsidR="00F065EA" w:rsidRDefault="00F065EA" w:rsidP="00F065EA">
      <w:pPr>
        <w:pStyle w:val="1f1"/>
        <w:spacing w:before="0" w:line="240" w:lineRule="auto"/>
        <w:ind w:right="60" w:firstLine="284"/>
        <w:jc w:val="right"/>
        <w:rPr>
          <w:sz w:val="12"/>
          <w:szCs w:val="12"/>
          <w:lang w:val="ru-RU"/>
        </w:rPr>
      </w:pPr>
      <w:r w:rsidRPr="00F065EA">
        <w:rPr>
          <w:sz w:val="12"/>
          <w:szCs w:val="12"/>
          <w:lang w:val="ru-RU"/>
        </w:rPr>
        <w:t xml:space="preserve">муниципального района Сергиевский            </w:t>
      </w:r>
    </w:p>
    <w:p w:rsidR="00F065EA" w:rsidRDefault="00F065EA" w:rsidP="00F065EA">
      <w:pPr>
        <w:pStyle w:val="1f1"/>
        <w:spacing w:before="0" w:line="240" w:lineRule="auto"/>
        <w:ind w:right="60" w:firstLine="284"/>
        <w:jc w:val="right"/>
        <w:rPr>
          <w:sz w:val="12"/>
          <w:szCs w:val="12"/>
          <w:lang w:val="ru-RU"/>
        </w:rPr>
      </w:pPr>
      <w:r w:rsidRPr="00F065EA">
        <w:rPr>
          <w:sz w:val="12"/>
          <w:szCs w:val="12"/>
          <w:lang w:val="ru-RU"/>
        </w:rPr>
        <w:t xml:space="preserve">                                   А.В.Сабельникова</w:t>
      </w:r>
    </w:p>
    <w:p w:rsidR="00F065EA" w:rsidRDefault="00F065EA" w:rsidP="00F065EA">
      <w:pPr>
        <w:pStyle w:val="1f1"/>
        <w:spacing w:before="0" w:line="240" w:lineRule="auto"/>
        <w:ind w:right="60" w:firstLine="284"/>
        <w:jc w:val="center"/>
        <w:rPr>
          <w:sz w:val="12"/>
          <w:szCs w:val="12"/>
          <w:lang w:val="ru-RU"/>
        </w:rPr>
      </w:pPr>
      <w:r>
        <w:rPr>
          <w:noProof/>
          <w:lang w:val="ru-RU" w:eastAsia="ru-RU"/>
        </w:rPr>
        <w:drawing>
          <wp:inline distT="0" distB="0" distL="0" distR="0">
            <wp:extent cx="2952370" cy="2057400"/>
            <wp:effectExtent l="0" t="0" r="0" b="0"/>
            <wp:docPr id="2" name="Рисунок 2" descr="C:\Users\user\AppData\Local\Microsoft\Windows\Temporary Internet Files\Content.Word\6839 схем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6839 схема_page-0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370" cy="2057400"/>
                    </a:xfrm>
                    <a:prstGeom prst="rect">
                      <a:avLst/>
                    </a:prstGeom>
                    <a:noFill/>
                    <a:ln>
                      <a:noFill/>
                    </a:ln>
                  </pic:spPr>
                </pic:pic>
              </a:graphicData>
            </a:graphic>
          </wp:inline>
        </w:drawing>
      </w:r>
    </w:p>
    <w:p w:rsidR="00F065EA" w:rsidRDefault="00F065EA" w:rsidP="00F065EA">
      <w:pPr>
        <w:pStyle w:val="1f1"/>
        <w:spacing w:before="0" w:line="240" w:lineRule="auto"/>
        <w:ind w:right="60" w:firstLine="284"/>
        <w:jc w:val="center"/>
        <w:rPr>
          <w:sz w:val="12"/>
          <w:szCs w:val="12"/>
          <w:lang w:val="ru-RU"/>
        </w:rPr>
      </w:pPr>
    </w:p>
    <w:p w:rsidR="00800402" w:rsidRPr="00800402" w:rsidRDefault="00800402" w:rsidP="00800402">
      <w:pPr>
        <w:pStyle w:val="1f1"/>
        <w:spacing w:before="0" w:line="240" w:lineRule="auto"/>
        <w:ind w:right="60" w:firstLine="284"/>
        <w:jc w:val="center"/>
        <w:rPr>
          <w:sz w:val="12"/>
          <w:szCs w:val="12"/>
          <w:lang w:val="ru-RU"/>
        </w:rPr>
      </w:pPr>
      <w:r w:rsidRPr="00800402">
        <w:rPr>
          <w:sz w:val="12"/>
          <w:szCs w:val="12"/>
          <w:lang w:val="ru-RU"/>
        </w:rPr>
        <w:t>Администрация</w:t>
      </w:r>
    </w:p>
    <w:p w:rsidR="00800402" w:rsidRPr="00800402" w:rsidRDefault="00800402" w:rsidP="00800402">
      <w:pPr>
        <w:pStyle w:val="1f1"/>
        <w:spacing w:before="0" w:line="240" w:lineRule="auto"/>
        <w:ind w:right="60" w:firstLine="284"/>
        <w:jc w:val="center"/>
        <w:rPr>
          <w:sz w:val="12"/>
          <w:szCs w:val="12"/>
          <w:lang w:val="ru-RU"/>
        </w:rPr>
      </w:pPr>
      <w:r>
        <w:rPr>
          <w:sz w:val="12"/>
          <w:szCs w:val="12"/>
          <w:lang w:val="ru-RU"/>
        </w:rPr>
        <w:t xml:space="preserve">сельского поселения </w:t>
      </w:r>
      <w:r w:rsidRPr="00800402">
        <w:rPr>
          <w:sz w:val="12"/>
          <w:szCs w:val="12"/>
          <w:lang w:val="ru-RU"/>
        </w:rPr>
        <w:t>Сергиевск</w:t>
      </w:r>
    </w:p>
    <w:p w:rsidR="00800402" w:rsidRPr="00800402" w:rsidRDefault="00800402" w:rsidP="00800402">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800402">
        <w:rPr>
          <w:sz w:val="12"/>
          <w:szCs w:val="12"/>
          <w:lang w:val="ru-RU"/>
        </w:rPr>
        <w:t>Сергиевский</w:t>
      </w:r>
    </w:p>
    <w:p w:rsidR="00800402" w:rsidRPr="00800402" w:rsidRDefault="00800402" w:rsidP="00800402">
      <w:pPr>
        <w:pStyle w:val="1f1"/>
        <w:spacing w:before="0" w:line="240" w:lineRule="auto"/>
        <w:ind w:right="60" w:firstLine="284"/>
        <w:jc w:val="center"/>
        <w:rPr>
          <w:sz w:val="12"/>
          <w:szCs w:val="12"/>
          <w:lang w:val="ru-RU"/>
        </w:rPr>
      </w:pPr>
      <w:r>
        <w:rPr>
          <w:sz w:val="12"/>
          <w:szCs w:val="12"/>
          <w:lang w:val="ru-RU"/>
        </w:rPr>
        <w:t>Самарской области</w:t>
      </w:r>
    </w:p>
    <w:p w:rsidR="00800402" w:rsidRPr="00800402" w:rsidRDefault="00800402" w:rsidP="00800402">
      <w:pPr>
        <w:pStyle w:val="1f1"/>
        <w:spacing w:before="0" w:line="240" w:lineRule="auto"/>
        <w:ind w:right="60" w:firstLine="284"/>
        <w:jc w:val="center"/>
        <w:rPr>
          <w:sz w:val="12"/>
          <w:szCs w:val="12"/>
          <w:lang w:val="ru-RU"/>
        </w:rPr>
      </w:pPr>
      <w:r>
        <w:rPr>
          <w:sz w:val="12"/>
          <w:szCs w:val="12"/>
          <w:lang w:val="ru-RU"/>
        </w:rPr>
        <w:t>ПОСТАНОВЛЕНИЕ</w:t>
      </w:r>
    </w:p>
    <w:p w:rsidR="00800402" w:rsidRPr="00800402" w:rsidRDefault="00800402" w:rsidP="00800402">
      <w:pPr>
        <w:pStyle w:val="1f1"/>
        <w:spacing w:before="0" w:line="240" w:lineRule="auto"/>
        <w:ind w:right="60" w:firstLine="284"/>
        <w:jc w:val="both"/>
        <w:rPr>
          <w:sz w:val="12"/>
          <w:szCs w:val="12"/>
          <w:lang w:val="ru-RU"/>
        </w:rPr>
      </w:pPr>
      <w:r>
        <w:rPr>
          <w:sz w:val="12"/>
          <w:szCs w:val="12"/>
          <w:lang w:val="ru-RU"/>
        </w:rPr>
        <w:t xml:space="preserve"> «28» сентября 2020 г.                                                                                                                                                                                                </w:t>
      </w:r>
      <w:r w:rsidRPr="00800402">
        <w:rPr>
          <w:sz w:val="12"/>
          <w:szCs w:val="12"/>
          <w:lang w:val="ru-RU"/>
        </w:rPr>
        <w:t>№ 60</w:t>
      </w:r>
    </w:p>
    <w:p w:rsidR="00800402" w:rsidRPr="00800402" w:rsidRDefault="00800402" w:rsidP="00800402">
      <w:pPr>
        <w:pStyle w:val="1f1"/>
        <w:spacing w:before="0" w:line="240" w:lineRule="auto"/>
        <w:ind w:right="60" w:firstLine="284"/>
        <w:jc w:val="center"/>
        <w:rPr>
          <w:sz w:val="12"/>
          <w:szCs w:val="12"/>
          <w:lang w:val="ru-RU"/>
        </w:rPr>
      </w:pPr>
      <w:r w:rsidRPr="00800402">
        <w:rPr>
          <w:sz w:val="12"/>
          <w:szCs w:val="12"/>
          <w:lang w:val="ru-RU"/>
        </w:rPr>
        <w:t>О подготовке проекта планировки территории и проекта межевания территории объекта АО «Самаранефтегаз»: 7307П «Сбор нефти и газа со скважин №№ 414, 419 Боровского месторождения» в границах сельского поселения Сергиевск муниципального района Сергиевский Самарской области</w:t>
      </w:r>
    </w:p>
    <w:p w:rsidR="00800402" w:rsidRPr="00800402" w:rsidRDefault="00800402" w:rsidP="00800402">
      <w:pPr>
        <w:pStyle w:val="1f1"/>
        <w:spacing w:before="0" w:line="240" w:lineRule="auto"/>
        <w:ind w:right="60" w:firstLine="284"/>
        <w:jc w:val="both"/>
        <w:rPr>
          <w:sz w:val="12"/>
          <w:szCs w:val="12"/>
          <w:lang w:val="ru-RU"/>
        </w:rPr>
      </w:pPr>
      <w:r w:rsidRPr="00800402">
        <w:rPr>
          <w:sz w:val="12"/>
          <w:szCs w:val="12"/>
          <w:lang w:val="ru-RU"/>
        </w:rPr>
        <w:t>Рассмотрев предложение ООО «СамараНИПИнефть» № ИСХ-ПИР-17285 от 24.09.2020 г.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Сергиевск муниципального район</w:t>
      </w:r>
      <w:r>
        <w:rPr>
          <w:sz w:val="12"/>
          <w:szCs w:val="12"/>
          <w:lang w:val="ru-RU"/>
        </w:rPr>
        <w:t>а Сергиевский Самарской области</w:t>
      </w:r>
    </w:p>
    <w:p w:rsidR="00800402" w:rsidRPr="00800402" w:rsidRDefault="00800402" w:rsidP="00800402">
      <w:pPr>
        <w:pStyle w:val="1f1"/>
        <w:spacing w:before="0" w:line="240" w:lineRule="auto"/>
        <w:ind w:right="60" w:firstLine="284"/>
        <w:jc w:val="both"/>
        <w:rPr>
          <w:sz w:val="12"/>
          <w:szCs w:val="12"/>
          <w:lang w:val="ru-RU"/>
        </w:rPr>
      </w:pPr>
      <w:r w:rsidRPr="00800402">
        <w:rPr>
          <w:sz w:val="12"/>
          <w:szCs w:val="12"/>
          <w:lang w:val="ru-RU"/>
        </w:rPr>
        <w:t xml:space="preserve">  ПОСТАНОВЛЯЕТ:</w:t>
      </w:r>
    </w:p>
    <w:p w:rsidR="00800402" w:rsidRPr="00800402" w:rsidRDefault="00800402" w:rsidP="00800402">
      <w:pPr>
        <w:pStyle w:val="1f1"/>
        <w:spacing w:before="0" w:line="240" w:lineRule="auto"/>
        <w:ind w:right="60" w:firstLine="284"/>
        <w:jc w:val="both"/>
        <w:rPr>
          <w:sz w:val="12"/>
          <w:szCs w:val="12"/>
          <w:lang w:val="ru-RU"/>
        </w:rPr>
      </w:pPr>
      <w:r w:rsidRPr="00800402">
        <w:rPr>
          <w:sz w:val="12"/>
          <w:szCs w:val="12"/>
          <w:lang w:val="ru-RU"/>
        </w:rPr>
        <w:t>1. Подготовить проект планировки территории и проект межевания территории объекта АО «Самаранефтегаз»: 7307П «Сбор нефти и газа со скважин №№ 414, 419 Боровского месторождения» в отношении территории, находящейся в границах сельского поселения Сергиевск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7307П «Сбор нефти и газа со скважин №№ 414, 419 Боровского месторождения» в срок до 25.09.2021 года.</w:t>
      </w:r>
    </w:p>
    <w:p w:rsidR="00800402" w:rsidRPr="00800402" w:rsidRDefault="00800402" w:rsidP="00800402">
      <w:pPr>
        <w:pStyle w:val="1f1"/>
        <w:spacing w:before="0" w:line="240" w:lineRule="auto"/>
        <w:ind w:right="60" w:firstLine="284"/>
        <w:jc w:val="both"/>
        <w:rPr>
          <w:sz w:val="12"/>
          <w:szCs w:val="12"/>
          <w:lang w:val="ru-RU"/>
        </w:rPr>
      </w:pPr>
      <w:r w:rsidRPr="00800402">
        <w:rPr>
          <w:sz w:val="12"/>
          <w:szCs w:val="12"/>
          <w:lang w:val="ru-RU"/>
        </w:rPr>
        <w:t>В указанный в настоящем пункте срок ООО «СамараНИПИнефть» обеспечить представление в Администрацию сельского поселения Сергиевск муниципального района Сергиевский Самарской области подготовленный проект планировки территории и проект межевания территории объекта 7307П «Сбор нефти и газа со скважин №№ 414, 419 Боровского месторождения».</w:t>
      </w:r>
    </w:p>
    <w:p w:rsidR="00800402" w:rsidRPr="00800402" w:rsidRDefault="00800402" w:rsidP="00800402">
      <w:pPr>
        <w:pStyle w:val="1f1"/>
        <w:spacing w:before="0" w:line="240" w:lineRule="auto"/>
        <w:ind w:right="60" w:firstLine="284"/>
        <w:jc w:val="both"/>
        <w:rPr>
          <w:sz w:val="12"/>
          <w:szCs w:val="12"/>
          <w:lang w:val="ru-RU"/>
        </w:rPr>
      </w:pPr>
      <w:r w:rsidRPr="00800402">
        <w:rPr>
          <w:sz w:val="12"/>
          <w:szCs w:val="12"/>
          <w:lang w:val="ru-RU"/>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06.10.2020 года.</w:t>
      </w:r>
    </w:p>
    <w:p w:rsidR="00800402" w:rsidRPr="00800402" w:rsidRDefault="00800402" w:rsidP="00800402">
      <w:pPr>
        <w:pStyle w:val="1f1"/>
        <w:spacing w:before="0" w:line="240" w:lineRule="auto"/>
        <w:ind w:right="60" w:firstLine="284"/>
        <w:jc w:val="both"/>
        <w:rPr>
          <w:sz w:val="12"/>
          <w:szCs w:val="12"/>
          <w:lang w:val="ru-RU"/>
        </w:rPr>
      </w:pPr>
      <w:r w:rsidRPr="00800402">
        <w:rPr>
          <w:sz w:val="12"/>
          <w:szCs w:val="12"/>
          <w:lang w:val="ru-RU"/>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800402" w:rsidRPr="00800402" w:rsidRDefault="00800402" w:rsidP="00800402">
      <w:pPr>
        <w:pStyle w:val="1f1"/>
        <w:spacing w:before="0" w:line="240" w:lineRule="auto"/>
        <w:ind w:right="60" w:firstLine="284"/>
        <w:jc w:val="both"/>
        <w:rPr>
          <w:sz w:val="12"/>
          <w:szCs w:val="12"/>
          <w:lang w:val="ru-RU"/>
        </w:rPr>
      </w:pPr>
      <w:r w:rsidRPr="00800402">
        <w:rPr>
          <w:sz w:val="12"/>
          <w:szCs w:val="12"/>
          <w:lang w:val="ru-RU"/>
        </w:rPr>
        <w:t>4. Настоящее Постановление вступает в силу со дня его официального опубликования.</w:t>
      </w:r>
    </w:p>
    <w:p w:rsidR="00800402" w:rsidRPr="00800402" w:rsidRDefault="00800402" w:rsidP="00800402">
      <w:pPr>
        <w:pStyle w:val="1f1"/>
        <w:spacing w:before="0" w:line="240" w:lineRule="auto"/>
        <w:ind w:right="60" w:firstLine="284"/>
        <w:jc w:val="both"/>
        <w:rPr>
          <w:sz w:val="12"/>
          <w:szCs w:val="12"/>
          <w:lang w:val="ru-RU"/>
        </w:rPr>
      </w:pPr>
      <w:r>
        <w:rPr>
          <w:sz w:val="12"/>
          <w:szCs w:val="12"/>
          <w:lang w:val="ru-RU"/>
        </w:rPr>
        <w:t xml:space="preserve">5. </w:t>
      </w:r>
      <w:r w:rsidRPr="00800402">
        <w:rPr>
          <w:sz w:val="12"/>
          <w:szCs w:val="12"/>
          <w:lang w:val="ru-RU"/>
        </w:rPr>
        <w:t>Контроль за выполнением настоящего П</w:t>
      </w:r>
      <w:r>
        <w:rPr>
          <w:sz w:val="12"/>
          <w:szCs w:val="12"/>
          <w:lang w:val="ru-RU"/>
        </w:rPr>
        <w:t>остановления оставляю за собой.</w:t>
      </w:r>
    </w:p>
    <w:p w:rsidR="00800402" w:rsidRPr="00800402" w:rsidRDefault="00800402" w:rsidP="00800402">
      <w:pPr>
        <w:pStyle w:val="1f1"/>
        <w:spacing w:before="0" w:line="240" w:lineRule="auto"/>
        <w:ind w:right="60" w:firstLine="284"/>
        <w:jc w:val="right"/>
        <w:rPr>
          <w:sz w:val="12"/>
          <w:szCs w:val="12"/>
          <w:lang w:val="ru-RU"/>
        </w:rPr>
      </w:pPr>
      <w:r w:rsidRPr="00800402">
        <w:rPr>
          <w:sz w:val="12"/>
          <w:szCs w:val="12"/>
          <w:lang w:val="ru-RU"/>
        </w:rPr>
        <w:t>Глава сельского поселения Сергиевск</w:t>
      </w:r>
    </w:p>
    <w:p w:rsidR="00800402" w:rsidRDefault="00800402" w:rsidP="00800402">
      <w:pPr>
        <w:pStyle w:val="1f1"/>
        <w:spacing w:before="0" w:line="240" w:lineRule="auto"/>
        <w:ind w:right="60" w:firstLine="284"/>
        <w:jc w:val="right"/>
        <w:rPr>
          <w:sz w:val="12"/>
          <w:szCs w:val="12"/>
          <w:lang w:val="ru-RU"/>
        </w:rPr>
      </w:pPr>
      <w:r w:rsidRPr="00800402">
        <w:rPr>
          <w:sz w:val="12"/>
          <w:szCs w:val="12"/>
          <w:lang w:val="ru-RU"/>
        </w:rPr>
        <w:t xml:space="preserve">муниципального района Сергиевский   </w:t>
      </w:r>
    </w:p>
    <w:p w:rsidR="00800402" w:rsidRDefault="00800402" w:rsidP="00800402">
      <w:pPr>
        <w:pStyle w:val="1f1"/>
        <w:spacing w:before="0" w:line="240" w:lineRule="auto"/>
        <w:ind w:right="60" w:firstLine="284"/>
        <w:jc w:val="right"/>
        <w:rPr>
          <w:sz w:val="12"/>
          <w:szCs w:val="12"/>
          <w:lang w:val="ru-RU"/>
        </w:rPr>
      </w:pPr>
      <w:r w:rsidRPr="00800402">
        <w:rPr>
          <w:sz w:val="12"/>
          <w:szCs w:val="12"/>
          <w:lang w:val="ru-RU"/>
        </w:rPr>
        <w:t xml:space="preserve">                                                 М.М.Арчибасов</w:t>
      </w:r>
    </w:p>
    <w:p w:rsidR="00800402" w:rsidRPr="00230771" w:rsidRDefault="00800402" w:rsidP="00800402">
      <w:pPr>
        <w:pStyle w:val="1f1"/>
        <w:spacing w:before="0" w:line="240" w:lineRule="auto"/>
        <w:ind w:right="60" w:firstLine="284"/>
        <w:jc w:val="center"/>
        <w:rPr>
          <w:sz w:val="12"/>
          <w:szCs w:val="12"/>
          <w:lang w:val="ru-RU"/>
        </w:rPr>
      </w:pPr>
      <w:r>
        <w:rPr>
          <w:noProof/>
          <w:lang w:val="ru-RU" w:eastAsia="ru-RU"/>
        </w:rPr>
        <w:lastRenderedPageBreak/>
        <w:drawing>
          <wp:inline distT="0" distB="0" distL="0" distR="0">
            <wp:extent cx="2733675" cy="1905000"/>
            <wp:effectExtent l="0" t="0" r="0" b="0"/>
            <wp:docPr id="3" name="Рисунок 3" descr="C:\Users\user\AppData\Local\Microsoft\Windows\Temporary Internet Files\Content.Word\7307 схем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7307 схема_page-0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675" cy="1905000"/>
                    </a:xfrm>
                    <a:prstGeom prst="rect">
                      <a:avLst/>
                    </a:prstGeom>
                    <a:noFill/>
                    <a:ln>
                      <a:noFill/>
                    </a:ln>
                  </pic:spPr>
                </pic:pic>
              </a:graphicData>
            </a:graphic>
          </wp:inline>
        </w:drawing>
      </w:r>
    </w:p>
    <w:p w:rsidR="00230771" w:rsidRDefault="00230771" w:rsidP="00230771">
      <w:pPr>
        <w:pStyle w:val="1f1"/>
        <w:spacing w:before="0" w:line="240" w:lineRule="auto"/>
        <w:ind w:right="60" w:firstLine="284"/>
        <w:jc w:val="right"/>
        <w:rPr>
          <w:sz w:val="12"/>
          <w:szCs w:val="12"/>
          <w:lang w:val="ru-RU"/>
        </w:rPr>
      </w:pPr>
    </w:p>
    <w:p w:rsidR="00670392" w:rsidRPr="003A0678" w:rsidRDefault="00670392" w:rsidP="00230771">
      <w:pPr>
        <w:pStyle w:val="1f1"/>
        <w:spacing w:before="0" w:line="240" w:lineRule="auto"/>
        <w:ind w:right="60" w:firstLine="284"/>
        <w:jc w:val="right"/>
        <w:rPr>
          <w:sz w:val="12"/>
          <w:szCs w:val="12"/>
          <w:lang w:val="ru-RU"/>
        </w:rPr>
      </w:pPr>
    </w:p>
    <w:tbl>
      <w:tblPr>
        <w:tblpPr w:leftFromText="180" w:rightFromText="180" w:vertAnchor="text" w:horzAnchor="margin" w:tblpY="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800402" w:rsidRPr="003E1C77" w:rsidTr="00800402">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00402" w:rsidRPr="003E1C77" w:rsidRDefault="00800402" w:rsidP="00800402">
            <w:pPr>
              <w:tabs>
                <w:tab w:val="left" w:pos="0"/>
              </w:tabs>
              <w:spacing w:after="0" w:line="240" w:lineRule="auto"/>
              <w:rPr>
                <w:rFonts w:ascii="Times New Roman" w:eastAsia="Calibri" w:hAnsi="Times New Roman" w:cs="Times New Roman"/>
                <w:b/>
                <w:sz w:val="12"/>
                <w:szCs w:val="12"/>
              </w:rPr>
            </w:pPr>
            <w:bookmarkStart w:id="0" w:name="_GoBack"/>
            <w:bookmarkEnd w:id="0"/>
            <w:r w:rsidRPr="003E1C77">
              <w:rPr>
                <w:rFonts w:ascii="Times New Roman" w:eastAsia="Calibri" w:hAnsi="Times New Roman" w:cs="Times New Roman"/>
                <w:b/>
                <w:sz w:val="12"/>
                <w:szCs w:val="12"/>
              </w:rPr>
              <w:t>Соучредители:</w:t>
            </w:r>
          </w:p>
          <w:p w:rsidR="00800402" w:rsidRPr="003E1C77" w:rsidRDefault="00800402" w:rsidP="0080040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800402" w:rsidRPr="003E1C77" w:rsidRDefault="00800402" w:rsidP="00800402">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00402" w:rsidRPr="003E1C77" w:rsidRDefault="00800402" w:rsidP="0080040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800402" w:rsidRPr="003E1C77" w:rsidRDefault="00800402" w:rsidP="0080040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800402" w:rsidRPr="003E1C77" w:rsidRDefault="00800402" w:rsidP="0080040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00402" w:rsidRPr="003E1C77" w:rsidRDefault="00800402" w:rsidP="00800402">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800402" w:rsidRPr="003E1C77" w:rsidRDefault="00800402" w:rsidP="0080040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28.09</w:t>
            </w:r>
            <w:r w:rsidRPr="003E1C77">
              <w:rPr>
                <w:rFonts w:ascii="Times New Roman" w:eastAsia="Calibri" w:hAnsi="Times New Roman" w:cs="Times New Roman"/>
                <w:sz w:val="12"/>
                <w:szCs w:val="12"/>
              </w:rPr>
              <w:t>.2020 г.</w:t>
            </w:r>
          </w:p>
          <w:p w:rsidR="00800402" w:rsidRPr="003E1C77" w:rsidRDefault="00800402" w:rsidP="0080040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800402" w:rsidRPr="003E1C77" w:rsidRDefault="00800402" w:rsidP="0080040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20</w:t>
            </w:r>
            <w:r w:rsidRPr="003E1C77">
              <w:rPr>
                <w:rFonts w:ascii="Times New Roman" w:eastAsia="Calibri" w:hAnsi="Times New Roman" w:cs="Times New Roman"/>
                <w:sz w:val="12"/>
                <w:szCs w:val="12"/>
              </w:rPr>
              <w:t xml:space="preserve"> экз.</w:t>
            </w:r>
          </w:p>
          <w:p w:rsidR="00800402" w:rsidRPr="003E1C77" w:rsidRDefault="00800402" w:rsidP="0080040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800402" w:rsidRPr="003E1C77" w:rsidRDefault="00800402" w:rsidP="0080040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800402" w:rsidRPr="003E1C77" w:rsidRDefault="00800402" w:rsidP="00800402">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3A0678" w:rsidRPr="00796A21" w:rsidRDefault="003A0678" w:rsidP="00230771">
      <w:pPr>
        <w:pStyle w:val="1f1"/>
        <w:spacing w:before="0" w:line="240" w:lineRule="auto"/>
        <w:ind w:right="60" w:firstLine="284"/>
        <w:jc w:val="both"/>
        <w:rPr>
          <w:sz w:val="12"/>
          <w:szCs w:val="12"/>
          <w:lang w:val="ru-RU"/>
        </w:rPr>
      </w:pPr>
    </w:p>
    <w:p w:rsidR="00796A21" w:rsidRPr="00796A21" w:rsidRDefault="00796A21" w:rsidP="00230771">
      <w:pPr>
        <w:pStyle w:val="1f1"/>
        <w:spacing w:before="0" w:line="240" w:lineRule="auto"/>
        <w:ind w:right="60" w:firstLine="284"/>
        <w:jc w:val="both"/>
        <w:rPr>
          <w:sz w:val="12"/>
          <w:szCs w:val="12"/>
          <w:lang w:val="ru-RU"/>
        </w:rPr>
      </w:pPr>
    </w:p>
    <w:p w:rsidR="00796A21" w:rsidRPr="00796A21" w:rsidRDefault="00796A21" w:rsidP="00230771">
      <w:pPr>
        <w:pStyle w:val="1f1"/>
        <w:spacing w:before="0" w:line="240" w:lineRule="auto"/>
        <w:ind w:right="60" w:firstLine="284"/>
        <w:jc w:val="both"/>
        <w:rPr>
          <w:sz w:val="12"/>
          <w:szCs w:val="12"/>
          <w:lang w:val="ru-RU"/>
        </w:rPr>
      </w:pPr>
    </w:p>
    <w:p w:rsidR="00796A21" w:rsidRPr="00F57308" w:rsidRDefault="00796A21" w:rsidP="00230771">
      <w:pPr>
        <w:pStyle w:val="1f1"/>
        <w:spacing w:before="0" w:line="240" w:lineRule="auto"/>
        <w:ind w:right="60" w:firstLine="284"/>
        <w:jc w:val="both"/>
        <w:rPr>
          <w:sz w:val="12"/>
          <w:szCs w:val="12"/>
          <w:lang w:val="ru-RU"/>
        </w:rPr>
      </w:pPr>
    </w:p>
    <w:p w:rsidR="00F57308" w:rsidRPr="00E478C3" w:rsidRDefault="00F57308" w:rsidP="00230771">
      <w:pPr>
        <w:pStyle w:val="1f1"/>
        <w:spacing w:before="0" w:line="240" w:lineRule="auto"/>
        <w:ind w:right="60" w:firstLine="284"/>
        <w:jc w:val="both"/>
        <w:rPr>
          <w:sz w:val="12"/>
          <w:szCs w:val="12"/>
          <w:lang w:val="ru-RU"/>
        </w:rPr>
      </w:pPr>
      <w:r w:rsidRPr="00F57308">
        <w:rPr>
          <w:sz w:val="12"/>
          <w:szCs w:val="12"/>
          <w:lang w:val="ru-RU"/>
        </w:rPr>
        <w:t xml:space="preserve">                                          </w:t>
      </w:r>
    </w:p>
    <w:p w:rsidR="00E478C3" w:rsidRPr="003404A2" w:rsidRDefault="00E478C3" w:rsidP="00230771">
      <w:pPr>
        <w:pStyle w:val="1f1"/>
        <w:spacing w:before="0" w:line="240" w:lineRule="auto"/>
        <w:ind w:right="60" w:firstLine="284"/>
        <w:jc w:val="both"/>
        <w:rPr>
          <w:sz w:val="12"/>
          <w:szCs w:val="12"/>
          <w:lang w:val="ru-RU"/>
        </w:rPr>
      </w:pPr>
    </w:p>
    <w:p w:rsidR="003404A2" w:rsidRPr="00245777" w:rsidRDefault="003404A2" w:rsidP="00230771">
      <w:pPr>
        <w:pStyle w:val="1f1"/>
        <w:spacing w:before="0" w:line="240" w:lineRule="auto"/>
        <w:ind w:right="60" w:firstLine="284"/>
        <w:jc w:val="both"/>
        <w:rPr>
          <w:sz w:val="12"/>
          <w:szCs w:val="12"/>
          <w:lang w:val="ru-RU"/>
        </w:rPr>
      </w:pPr>
    </w:p>
    <w:p w:rsidR="00F91933" w:rsidRPr="00F91933" w:rsidRDefault="00F91933" w:rsidP="00230771">
      <w:pPr>
        <w:tabs>
          <w:tab w:val="left" w:pos="284"/>
        </w:tabs>
        <w:spacing w:after="0" w:line="240" w:lineRule="auto"/>
        <w:ind w:firstLine="284"/>
        <w:jc w:val="right"/>
      </w:pPr>
    </w:p>
    <w:p w:rsidR="00E429EA" w:rsidRPr="00E429EA" w:rsidRDefault="00E429EA" w:rsidP="00230771">
      <w:pPr>
        <w:tabs>
          <w:tab w:val="left" w:pos="284"/>
        </w:tabs>
        <w:spacing w:after="0" w:line="240" w:lineRule="auto"/>
        <w:ind w:firstLine="284"/>
        <w:jc w:val="both"/>
        <w:rPr>
          <w:rFonts w:ascii="Times New Roman" w:hAnsi="Times New Roman" w:cs="Times New Roman"/>
          <w:sz w:val="12"/>
          <w:szCs w:val="12"/>
        </w:rPr>
      </w:pPr>
    </w:p>
    <w:p w:rsidR="00E429EA" w:rsidRDefault="00E429EA" w:rsidP="00E429EA">
      <w:pPr>
        <w:tabs>
          <w:tab w:val="left" w:pos="284"/>
        </w:tabs>
        <w:spacing w:after="0" w:line="240" w:lineRule="auto"/>
        <w:ind w:firstLine="284"/>
        <w:jc w:val="both"/>
        <w:rPr>
          <w:rFonts w:ascii="Times New Roman" w:hAnsi="Times New Roman" w:cs="Times New Roman"/>
          <w:sz w:val="12"/>
          <w:szCs w:val="12"/>
        </w:rPr>
      </w:pPr>
    </w:p>
    <w:p w:rsidR="0051311D" w:rsidRPr="00BF667C" w:rsidRDefault="0051311D" w:rsidP="0051311D">
      <w:pPr>
        <w:tabs>
          <w:tab w:val="left" w:pos="284"/>
        </w:tabs>
        <w:spacing w:after="0" w:line="240" w:lineRule="auto"/>
        <w:ind w:firstLine="284"/>
        <w:jc w:val="right"/>
        <w:rPr>
          <w:rFonts w:ascii="Times New Roman" w:hAnsi="Times New Roman" w:cs="Times New Roman"/>
          <w:sz w:val="12"/>
          <w:szCs w:val="12"/>
        </w:rPr>
      </w:pPr>
    </w:p>
    <w:p w:rsidR="00327AF3" w:rsidRPr="00C505E7" w:rsidRDefault="00327AF3" w:rsidP="00C505E7">
      <w:pPr>
        <w:tabs>
          <w:tab w:val="left" w:pos="284"/>
        </w:tabs>
        <w:spacing w:after="0" w:line="240" w:lineRule="auto"/>
        <w:rPr>
          <w:rFonts w:ascii="Times New Roman" w:eastAsia="Calibri" w:hAnsi="Times New Roman" w:cs="Times New Roman"/>
          <w:sz w:val="12"/>
          <w:szCs w:val="12"/>
        </w:rPr>
      </w:pPr>
    </w:p>
    <w:sectPr w:rsidR="00327AF3" w:rsidRPr="00C505E7" w:rsidSect="00BA3265">
      <w:headerReference w:type="default" r:id="rId12"/>
      <w:headerReference w:type="first" r:id="rId1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D22" w:rsidRDefault="00335D22" w:rsidP="000F23DD">
      <w:pPr>
        <w:spacing w:after="0" w:line="240" w:lineRule="auto"/>
      </w:pPr>
      <w:r>
        <w:separator/>
      </w:r>
    </w:p>
  </w:endnote>
  <w:endnote w:type="continuationSeparator" w:id="0">
    <w:p w:rsidR="00335D22" w:rsidRDefault="00335D2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D22" w:rsidRDefault="00335D22" w:rsidP="000F23DD">
      <w:pPr>
        <w:spacing w:after="0" w:line="240" w:lineRule="auto"/>
      </w:pPr>
      <w:r>
        <w:separator/>
      </w:r>
    </w:p>
  </w:footnote>
  <w:footnote w:type="continuationSeparator" w:id="0">
    <w:p w:rsidR="00335D22" w:rsidRDefault="00335D2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B21" w:rsidRDefault="00AF4B21" w:rsidP="009F1ADE">
    <w:pPr>
      <w:pStyle w:val="af"/>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800402">
          <w:rPr>
            <w:noProof/>
          </w:rPr>
          <w:t>11</w:t>
        </w:r>
        <w:r>
          <w:rPr>
            <w:noProof/>
          </w:rPr>
          <w:fldChar w:fldCharType="end"/>
        </w:r>
      </w:sdtContent>
    </w:sdt>
  </w:p>
  <w:p w:rsidR="00AF4B21" w:rsidRPr="00BC242D" w:rsidRDefault="00AF4B21"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AF4B21" w:rsidRPr="00013CF0" w:rsidRDefault="00AF4B21" w:rsidP="00013CF0">
    <w:pPr>
      <w:pStyle w:val="af"/>
      <w:rPr>
        <w:rFonts w:ascii="Times New Roman" w:hAnsi="Times New Roman" w:cs="Times New Roman"/>
        <w:sz w:val="18"/>
        <w:szCs w:val="16"/>
      </w:rPr>
    </w:pPr>
    <w:r>
      <w:rPr>
        <w:rFonts w:ascii="Times New Roman" w:hAnsi="Times New Roman" w:cs="Times New Roman"/>
        <w:sz w:val="18"/>
        <w:szCs w:val="16"/>
      </w:rPr>
      <w:t xml:space="preserve">Понедельник, 28 сентября 2020 года, №84(480)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AF4B21" w:rsidRDefault="00AF4B21">
        <w:pPr>
          <w:pStyle w:val="af"/>
        </w:pPr>
        <w:r>
          <w:fldChar w:fldCharType="begin"/>
        </w:r>
        <w:r>
          <w:instrText>PAGE   \* MERGEFORMAT</w:instrText>
        </w:r>
        <w:r>
          <w:fldChar w:fldCharType="separate"/>
        </w:r>
        <w:r>
          <w:rPr>
            <w:noProof/>
          </w:rPr>
          <w:t>8</w:t>
        </w:r>
        <w:r>
          <w:rPr>
            <w:noProof/>
          </w:rPr>
          <w:fldChar w:fldCharType="end"/>
        </w:r>
      </w:p>
    </w:sdtContent>
  </w:sdt>
  <w:p w:rsidR="00AF4B21" w:rsidRPr="000443FC" w:rsidRDefault="00AF4B21"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AF4B21" w:rsidRPr="00263DC0" w:rsidRDefault="00AF4B21"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AF4B21" w:rsidRDefault="00AF4B21"/>
  <w:p w:rsidR="00AF4B21" w:rsidRDefault="00AF4B21"/>
  <w:p w:rsidR="00AF4B21" w:rsidRDefault="00AF4B21"/>
  <w:p w:rsidR="00AF4B21" w:rsidRDefault="00AF4B21"/>
  <w:p w:rsidR="00AF4B21" w:rsidRDefault="00AF4B21"/>
  <w:p w:rsidR="00AF4B21" w:rsidRDefault="00AF4B21"/>
  <w:p w:rsidR="00AF4B21" w:rsidRDefault="00AF4B21"/>
  <w:p w:rsidR="00AF4B21" w:rsidRDefault="00AF4B21"/>
  <w:p w:rsidR="00AF4B21" w:rsidRDefault="00AF4B21"/>
  <w:p w:rsidR="00AF4B21" w:rsidRDefault="00AF4B21"/>
  <w:p w:rsidR="00AF4B21" w:rsidRDefault="00AF4B21"/>
  <w:p w:rsidR="00AF4B21" w:rsidRDefault="00AF4B21"/>
  <w:p w:rsidR="00AF4B21" w:rsidRDefault="00AF4B21"/>
  <w:p w:rsidR="00AF4B21" w:rsidRDefault="00AF4B21"/>
  <w:p w:rsidR="00AF4B21" w:rsidRDefault="00AF4B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4D754983"/>
    <w:multiLevelType w:val="hybridMultilevel"/>
    <w:tmpl w:val="F8CC2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0440CA2"/>
    <w:multiLevelType w:val="singleLevel"/>
    <w:tmpl w:val="2CAC0CE6"/>
    <w:lvl w:ilvl="0">
      <w:start w:val="1"/>
      <w:numFmt w:val="decimal"/>
      <w:pStyle w:val="a6"/>
      <w:lvlText w:val="%1)"/>
      <w:lvlJc w:val="left"/>
      <w:pPr>
        <w:tabs>
          <w:tab w:val="num" w:pos="1071"/>
        </w:tabs>
        <w:ind w:left="0" w:firstLine="709"/>
      </w:pPr>
    </w:lvl>
  </w:abstractNum>
  <w:abstractNum w:abstractNumId="46">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9">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5">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6"/>
  </w:num>
  <w:num w:numId="3">
    <w:abstractNumId w:val="25"/>
  </w:num>
  <w:num w:numId="4">
    <w:abstractNumId w:val="39"/>
  </w:num>
  <w:num w:numId="5">
    <w:abstractNumId w:val="8"/>
  </w:num>
  <w:num w:numId="6">
    <w:abstractNumId w:val="47"/>
  </w:num>
  <w:num w:numId="7">
    <w:abstractNumId w:val="49"/>
  </w:num>
  <w:num w:numId="8">
    <w:abstractNumId w:val="34"/>
  </w:num>
  <w:num w:numId="9">
    <w:abstractNumId w:val="43"/>
  </w:num>
  <w:num w:numId="10">
    <w:abstractNumId w:val="4"/>
  </w:num>
  <w:num w:numId="11">
    <w:abstractNumId w:val="28"/>
  </w:num>
  <w:num w:numId="12">
    <w:abstractNumId w:val="4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40"/>
  </w:num>
  <w:num w:numId="21">
    <w:abstractNumId w:val="7"/>
  </w:num>
  <w:num w:numId="22">
    <w:abstractNumId w:val="54"/>
  </w:num>
  <w:num w:numId="23">
    <w:abstractNumId w:val="48"/>
  </w:num>
  <w:num w:numId="24">
    <w:abstractNumId w:val="33"/>
  </w:num>
  <w:num w:numId="25">
    <w:abstractNumId w:val="30"/>
  </w:num>
  <w:num w:numId="26">
    <w:abstractNumId w:val="46"/>
  </w:num>
  <w:num w:numId="27">
    <w:abstractNumId w:val="35"/>
  </w:num>
  <w:num w:numId="28">
    <w:abstractNumId w:val="56"/>
  </w:num>
  <w:num w:numId="29">
    <w:abstractNumId w:val="29"/>
  </w:num>
  <w:num w:numId="30">
    <w:abstractNumId w:val="51"/>
  </w:num>
  <w:num w:numId="31">
    <w:abstractNumId w:val="31"/>
  </w:num>
  <w:num w:numId="32">
    <w:abstractNumId w:val="41"/>
  </w:num>
  <w:num w:numId="33">
    <w:abstractNumId w:val="52"/>
  </w:num>
  <w:num w:numId="34">
    <w:abstractNumId w:val="50"/>
  </w:num>
  <w:num w:numId="35">
    <w:abstractNumId w:val="32"/>
  </w:num>
  <w:num w:numId="36">
    <w:abstractNumId w:val="37"/>
  </w:num>
  <w:num w:numId="37">
    <w:abstractNumId w:val="42"/>
  </w:num>
  <w:num w:numId="38">
    <w:abstractNumId w:val="26"/>
  </w:num>
  <w:num w:numId="39">
    <w:abstractNumId w:val="38"/>
  </w:num>
  <w:num w:numId="40">
    <w:abstractNumId w:val="44"/>
  </w:num>
  <w:num w:numId="41">
    <w:abstractNumId w:val="27"/>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B9"/>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C54"/>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D7F"/>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71"/>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12"/>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54C"/>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D22"/>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98"/>
    <w:rsid w:val="00344F1F"/>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3BD9"/>
    <w:rsid w:val="003740B7"/>
    <w:rsid w:val="00374540"/>
    <w:rsid w:val="00374700"/>
    <w:rsid w:val="00374892"/>
    <w:rsid w:val="00374A78"/>
    <w:rsid w:val="00374CB0"/>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78"/>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95E"/>
    <w:rsid w:val="003E0DF7"/>
    <w:rsid w:val="003E0EFE"/>
    <w:rsid w:val="003E1064"/>
    <w:rsid w:val="003E10BA"/>
    <w:rsid w:val="003E1396"/>
    <w:rsid w:val="003E167C"/>
    <w:rsid w:val="003E1824"/>
    <w:rsid w:val="003E1948"/>
    <w:rsid w:val="003E1C77"/>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6C5D"/>
    <w:rsid w:val="003F75CA"/>
    <w:rsid w:val="003F7840"/>
    <w:rsid w:val="003F7991"/>
    <w:rsid w:val="003F7A5F"/>
    <w:rsid w:val="003F7ACD"/>
    <w:rsid w:val="003F7C38"/>
    <w:rsid w:val="003F7C9C"/>
    <w:rsid w:val="00400439"/>
    <w:rsid w:val="004005E4"/>
    <w:rsid w:val="0040071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8C0"/>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9EE"/>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C64"/>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16"/>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295"/>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40"/>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004"/>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392"/>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16"/>
    <w:rsid w:val="007D0F8F"/>
    <w:rsid w:val="007D1146"/>
    <w:rsid w:val="007D15FF"/>
    <w:rsid w:val="007D1B79"/>
    <w:rsid w:val="007D1B97"/>
    <w:rsid w:val="007D1F7C"/>
    <w:rsid w:val="007D2185"/>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46"/>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40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091"/>
    <w:rsid w:val="00810228"/>
    <w:rsid w:val="00810564"/>
    <w:rsid w:val="008107CE"/>
    <w:rsid w:val="00810BE2"/>
    <w:rsid w:val="00810BE4"/>
    <w:rsid w:val="00810E31"/>
    <w:rsid w:val="00810EC4"/>
    <w:rsid w:val="0081157D"/>
    <w:rsid w:val="00811916"/>
    <w:rsid w:val="00811CD5"/>
    <w:rsid w:val="00811E82"/>
    <w:rsid w:val="00811E86"/>
    <w:rsid w:val="00811E96"/>
    <w:rsid w:val="00811ED8"/>
    <w:rsid w:val="008121B5"/>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9DF"/>
    <w:rsid w:val="00862D4E"/>
    <w:rsid w:val="008636F1"/>
    <w:rsid w:val="00863BB4"/>
    <w:rsid w:val="00863D5A"/>
    <w:rsid w:val="00863F08"/>
    <w:rsid w:val="0086439E"/>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6B5"/>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B4E"/>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50"/>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F86"/>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48D"/>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29A"/>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65F"/>
    <w:rsid w:val="00AA1922"/>
    <w:rsid w:val="00AA1A93"/>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30"/>
    <w:rsid w:val="00AB3F80"/>
    <w:rsid w:val="00AB464C"/>
    <w:rsid w:val="00AB4A42"/>
    <w:rsid w:val="00AB4AD6"/>
    <w:rsid w:val="00AB4B81"/>
    <w:rsid w:val="00AB4CE0"/>
    <w:rsid w:val="00AB4D5A"/>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383"/>
    <w:rsid w:val="00AD0CBD"/>
    <w:rsid w:val="00AD0DDA"/>
    <w:rsid w:val="00AD0F1E"/>
    <w:rsid w:val="00AD0F48"/>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9C6"/>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4B21"/>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2FF"/>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0A"/>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746"/>
    <w:rsid w:val="00C92A16"/>
    <w:rsid w:val="00C92B2F"/>
    <w:rsid w:val="00C92CAC"/>
    <w:rsid w:val="00C9316B"/>
    <w:rsid w:val="00C932FC"/>
    <w:rsid w:val="00C9339F"/>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987"/>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10"/>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CA"/>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57B"/>
    <w:rsid w:val="00E35CD8"/>
    <w:rsid w:val="00E35E7C"/>
    <w:rsid w:val="00E35F30"/>
    <w:rsid w:val="00E361A7"/>
    <w:rsid w:val="00E364F2"/>
    <w:rsid w:val="00E36540"/>
    <w:rsid w:val="00E36A5D"/>
    <w:rsid w:val="00E36CEC"/>
    <w:rsid w:val="00E36FE6"/>
    <w:rsid w:val="00E37046"/>
    <w:rsid w:val="00E37910"/>
    <w:rsid w:val="00E37B45"/>
    <w:rsid w:val="00E37C8A"/>
    <w:rsid w:val="00E37D27"/>
    <w:rsid w:val="00E40133"/>
    <w:rsid w:val="00E40164"/>
    <w:rsid w:val="00E40206"/>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8C3"/>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97E"/>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5EA"/>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18B"/>
    <w:rsid w:val="00F571B7"/>
    <w:rsid w:val="00F57308"/>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6A4"/>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c">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Style8">
    <w:name w:val="Style8"/>
    <w:basedOn w:val="a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9"/>
    <w:rsid w:val="004B3F16"/>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29">
    <w:name w:val="Style29"/>
    <w:basedOn w:val="a9"/>
    <w:rsid w:val="004B3F16"/>
    <w:pPr>
      <w:widowControl w:val="0"/>
      <w:autoSpaceDE w:val="0"/>
      <w:autoSpaceDN w:val="0"/>
      <w:adjustRightInd w:val="0"/>
      <w:spacing w:after="0" w:line="365" w:lineRule="exact"/>
      <w:jc w:val="both"/>
    </w:pPr>
    <w:rPr>
      <w:rFonts w:ascii="Times New Roman" w:eastAsia="Times New Roman" w:hAnsi="Times New Roman" w:cs="Times New Roman"/>
      <w:sz w:val="24"/>
      <w:szCs w:val="24"/>
      <w:lang w:eastAsia="ru-RU"/>
    </w:rPr>
  </w:style>
  <w:style w:type="paragraph" w:customStyle="1" w:styleId="Style30">
    <w:name w:val="Style30"/>
    <w:basedOn w:val="a9"/>
    <w:rsid w:val="004B3F16"/>
    <w:pPr>
      <w:widowControl w:val="0"/>
      <w:autoSpaceDE w:val="0"/>
      <w:autoSpaceDN w:val="0"/>
      <w:adjustRightInd w:val="0"/>
      <w:spacing w:after="0" w:line="370" w:lineRule="exact"/>
      <w:ind w:hanging="211"/>
      <w:jc w:val="right"/>
    </w:pPr>
    <w:rPr>
      <w:rFonts w:ascii="Times New Roman" w:eastAsia="Times New Roman" w:hAnsi="Times New Roman" w:cs="Times New Roman"/>
      <w:sz w:val="24"/>
      <w:szCs w:val="24"/>
      <w:lang w:eastAsia="ru-RU"/>
    </w:rPr>
  </w:style>
  <w:style w:type="paragraph" w:customStyle="1" w:styleId="Style32">
    <w:name w:val="Style32"/>
    <w:basedOn w:val="a9"/>
    <w:rsid w:val="004B3F16"/>
    <w:pPr>
      <w:widowControl w:val="0"/>
      <w:autoSpaceDE w:val="0"/>
      <w:autoSpaceDN w:val="0"/>
      <w:adjustRightInd w:val="0"/>
      <w:spacing w:after="0" w:line="368" w:lineRule="exact"/>
      <w:jc w:val="righ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128178">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56411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79675">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DECA3-BB02-4CB2-8434-7A78A25F8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8773</TotalTime>
  <Pages>10</Pages>
  <Words>12438</Words>
  <Characters>70899</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414</cp:revision>
  <cp:lastPrinted>2020-10-01T06:36:00Z</cp:lastPrinted>
  <dcterms:created xsi:type="dcterms:W3CDTF">2019-08-12T05:54:00Z</dcterms:created>
  <dcterms:modified xsi:type="dcterms:W3CDTF">2020-10-01T07:15:00Z</dcterms:modified>
</cp:coreProperties>
</file>